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4E" w:rsidRDefault="00A7074E"/>
    <w:p w:rsidR="000D29CE" w:rsidRDefault="000D29CE"/>
    <w:p w:rsidR="000D29CE" w:rsidRPr="000D29CE" w:rsidRDefault="000D29CE" w:rsidP="000D29CE">
      <w:pPr>
        <w:jc w:val="center"/>
        <w:rPr>
          <w:b/>
        </w:rPr>
      </w:pPr>
      <w:r w:rsidRPr="000D29CE">
        <w:rPr>
          <w:b/>
        </w:rPr>
        <w:t>Wymagania edukacyjne  i sposoby sprawdzania osiągnięć</w:t>
      </w:r>
    </w:p>
    <w:p w:rsidR="000D29CE" w:rsidRDefault="000D29CE" w:rsidP="000D29CE">
      <w:pPr>
        <w:jc w:val="center"/>
        <w:rPr>
          <w:b/>
        </w:rPr>
      </w:pPr>
      <w:r w:rsidRPr="000D29CE">
        <w:rPr>
          <w:b/>
        </w:rPr>
        <w:t>Matematyka – rok szkolny 2023/2024</w:t>
      </w:r>
    </w:p>
    <w:p w:rsidR="000D29CE" w:rsidRDefault="000D29CE" w:rsidP="000D29CE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Sprawdzanie osiągnięć uczniów na lekcjach matematyki będzie dokonywane przez:</w:t>
      </w:r>
    </w:p>
    <w:p w:rsidR="000D29CE" w:rsidRDefault="000D29CE" w:rsidP="000D29CE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sprawdziany,</w:t>
      </w:r>
    </w:p>
    <w:p w:rsidR="000D29CE" w:rsidRDefault="000D29CE" w:rsidP="000D29CE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kartkówki,</w:t>
      </w:r>
    </w:p>
    <w:p w:rsidR="000D29CE" w:rsidRDefault="000D29CE" w:rsidP="000D29CE">
      <w:pPr>
        <w:widowControl w:val="0"/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odpowiedzi ustne,</w:t>
      </w:r>
    </w:p>
    <w:p w:rsidR="000D29CE" w:rsidRDefault="000D29CE" w:rsidP="000D29CE">
      <w:pPr>
        <w:widowControl w:val="0"/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zadanie domowe</w:t>
      </w:r>
    </w:p>
    <w:p w:rsidR="000D29CE" w:rsidRDefault="000D29CE" w:rsidP="000D29CE">
      <w:pPr>
        <w:widowControl w:val="0"/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praca na lekcji (aktywność)</w:t>
      </w:r>
    </w:p>
    <w:p w:rsidR="000D29CE" w:rsidRDefault="000D29CE" w:rsidP="000D29CE">
      <w:pPr>
        <w:widowControl w:val="0"/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realizację projektów edukacyjnych</w:t>
      </w:r>
    </w:p>
    <w:p w:rsidR="000D29CE" w:rsidRDefault="000D29CE" w:rsidP="000D29CE">
      <w:pPr>
        <w:jc w:val="center"/>
        <w:rPr>
          <w:rFonts w:ascii="Calibri" w:eastAsia="Calibri" w:hAnsi="Calibri" w:cs="Times New Roman"/>
        </w:rPr>
      </w:pPr>
    </w:p>
    <w:p w:rsidR="000D29CE" w:rsidRDefault="000D29CE" w:rsidP="000D29C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1.Terminy sprawdzianów  należy ustalać z uczniami co najmniej z tygodniowym wyprzedzeniem i odnotować w dzienniku elektronicznym </w:t>
      </w:r>
      <w:proofErr w:type="spellStart"/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Librus</w:t>
      </w:r>
      <w:proofErr w:type="spellEnd"/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D29CE" w:rsidRDefault="000D29CE" w:rsidP="000D29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D29CE">
        <w:rPr>
          <w:rFonts w:ascii="Times New Roman" w:eastAsia="Calibri" w:hAnsi="Times New Roman" w:cs="Times New Roman"/>
          <w:sz w:val="24"/>
          <w:szCs w:val="24"/>
        </w:rPr>
        <w:t>Za sprawdzian uważa się zakres materiału obejmujący więcej niż trzy tematy lekcyjne. Ustalając termin sprawdzianu należy brać pod uwagę iż klasa może mieć jeden sprawdzian w ciągu dnia i nie więcej niż trzy w ciągu tygodnia.</w:t>
      </w:r>
    </w:p>
    <w:p w:rsidR="000D29CE" w:rsidRPr="000D29CE" w:rsidRDefault="000D29CE" w:rsidP="000D29CE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29CE">
        <w:rPr>
          <w:rFonts w:ascii="Times New Roman" w:eastAsia="Calibri" w:hAnsi="Times New Roman" w:cs="Times New Roman"/>
          <w:sz w:val="24"/>
          <w:szCs w:val="24"/>
        </w:rPr>
        <w:t>3.Kartkówki (10 – 15min.) obejmujące treści nauczania ostatnich trzech lekcji mogą być przeprowadzane bez uprzedzania uczniów.</w:t>
      </w:r>
    </w:p>
    <w:p w:rsidR="000D29CE" w:rsidRDefault="000D29CE" w:rsidP="000D29CE">
      <w:pPr>
        <w:pStyle w:val="Default"/>
        <w:rPr>
          <w:szCs w:val="24"/>
        </w:rPr>
      </w:pPr>
      <w:r w:rsidRPr="000D29CE">
        <w:rPr>
          <w:szCs w:val="24"/>
        </w:rPr>
        <w:t>4.Odpowiedź ustna obejmuje materiał z trzech ostatnich lekcji.</w:t>
      </w:r>
    </w:p>
    <w:p w:rsidR="000D29CE" w:rsidRPr="000D29CE" w:rsidRDefault="000D29CE" w:rsidP="000D29CE">
      <w:pPr>
        <w:pStyle w:val="Default"/>
        <w:rPr>
          <w:szCs w:val="24"/>
        </w:rPr>
      </w:pPr>
    </w:p>
    <w:p w:rsidR="000D29CE" w:rsidRPr="000D29CE" w:rsidRDefault="000D29CE" w:rsidP="000D29CE">
      <w:pPr>
        <w:pStyle w:val="Default"/>
        <w:rPr>
          <w:szCs w:val="24"/>
        </w:rPr>
      </w:pPr>
      <w:r w:rsidRPr="000D29CE">
        <w:rPr>
          <w:szCs w:val="24"/>
        </w:rPr>
        <w:t xml:space="preserve">5. Prace pisemne należy sprawdzić w ciągu dwóch tygodni od daty przeprowadzenia sprawdzianu, a oceny i informacje o wynikach przedstawić uczniom. </w:t>
      </w:r>
    </w:p>
    <w:p w:rsidR="000D29CE" w:rsidRPr="000D29CE" w:rsidRDefault="000D29CE" w:rsidP="000D29CE">
      <w:pPr>
        <w:pStyle w:val="Standard"/>
        <w:spacing w:before="100" w:after="100" w:line="276" w:lineRule="auto"/>
        <w:rPr>
          <w:color w:val="auto"/>
        </w:rPr>
      </w:pPr>
      <w:r w:rsidRPr="000D29CE">
        <w:rPr>
          <w:color w:val="auto"/>
        </w:rPr>
        <w:t xml:space="preserve">6. Na wniosek uczniów lub ich rodziców (prawnych opiekunów) sprawdzone </w:t>
      </w:r>
      <w:r w:rsidRPr="000D29CE">
        <w:rPr>
          <w:color w:val="auto"/>
        </w:rPr>
        <w:br/>
        <w:t>i ocenione pisemne prace kontrolne (testy, sprawdziany, prace klasowe) są udostępniane w trakcie zebrań klasowych, konsultacji lub wizyt rodziców w szkole. Istnieje również możliwość sfotografowania pracy na lekcji pod kontrolą nauczyciela.</w:t>
      </w:r>
    </w:p>
    <w:p w:rsidR="000D29CE" w:rsidRDefault="000D29CE" w:rsidP="000D29CE">
      <w:pPr>
        <w:pStyle w:val="Default"/>
        <w:tabs>
          <w:tab w:val="left" w:pos="0"/>
        </w:tabs>
        <w:rPr>
          <w:szCs w:val="24"/>
        </w:rPr>
      </w:pPr>
      <w:r w:rsidRPr="000D29CE">
        <w:rPr>
          <w:szCs w:val="24"/>
        </w:rPr>
        <w:t>7.Sprawdziany są obowiązkowe. Uczniowie nieobecni na sprawdzianie lub kartkówce mają obowiązek napisania go w innym terminie (do 2 tygodni ).</w:t>
      </w:r>
    </w:p>
    <w:p w:rsidR="000D29CE" w:rsidRPr="000D29CE" w:rsidRDefault="000D29CE" w:rsidP="000D29CE">
      <w:pPr>
        <w:pStyle w:val="Default"/>
        <w:tabs>
          <w:tab w:val="left" w:pos="0"/>
        </w:tabs>
        <w:rPr>
          <w:szCs w:val="24"/>
        </w:rPr>
      </w:pPr>
    </w:p>
    <w:p w:rsidR="000D29CE" w:rsidRDefault="000D29CE" w:rsidP="000D29CE">
      <w:pPr>
        <w:pStyle w:val="Standard"/>
        <w:rPr>
          <w:color w:val="auto"/>
        </w:rPr>
      </w:pPr>
      <w:r w:rsidRPr="000D29CE">
        <w:rPr>
          <w:spacing w:val="-1"/>
        </w:rPr>
        <w:t xml:space="preserve">8. </w:t>
      </w:r>
      <w:r w:rsidRPr="000D29CE">
        <w:rPr>
          <w:color w:val="000000"/>
          <w:spacing w:val="-1"/>
        </w:rPr>
        <w:t xml:space="preserve">W przypadku nieobecności ucznia na lekcji ma on obowiązek nadrobić    zaległości </w:t>
      </w:r>
      <w:r w:rsidRPr="000D29CE">
        <w:rPr>
          <w:color w:val="000000"/>
        </w:rPr>
        <w:t>przedmiotu. Zaległości te dotyczą: uzupełnienia zeszytu, zadań domowych.</w:t>
      </w:r>
      <w:r w:rsidRPr="000D29CE">
        <w:t xml:space="preserve"> </w:t>
      </w:r>
      <w:r w:rsidRPr="000D29CE">
        <w:rPr>
          <w:color w:val="auto"/>
        </w:rPr>
        <w:t>Uczeń na uzupełnienie nieoddanej, obowiązkowej dla wszystkich pracy domowej, ma 2 tygodnie. Po upływie tego terminu nauczyciel nie ma obowiązku przyjmowania zaległej pracy domowej. W dzienniku pozostaje znak „0”.</w:t>
      </w:r>
    </w:p>
    <w:p w:rsidR="000D29CE" w:rsidRPr="000D29CE" w:rsidRDefault="000D29CE" w:rsidP="000D29CE">
      <w:pPr>
        <w:pStyle w:val="Standard"/>
        <w:rPr>
          <w:color w:val="auto"/>
        </w:rPr>
      </w:pPr>
    </w:p>
    <w:p w:rsidR="000D29CE" w:rsidRDefault="000D29CE" w:rsidP="000D29CE">
      <w:pPr>
        <w:ind w:left="45"/>
        <w:rPr>
          <w:rFonts w:ascii="Times New Roman" w:hAnsi="Times New Roman" w:cs="Times New Roman"/>
          <w:color w:val="000000"/>
          <w:sz w:val="24"/>
          <w:szCs w:val="24"/>
        </w:rPr>
      </w:pPr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9.Każdy uczeń ma prawo poprawić ocenę ze sprawdzianu w ciągu 2 tygodni od zapoznania z wynikami. Uczeń pisze poprawę tylko jeden raz. Poprawa może odbywać się po lekcjach (np. podczas konsultacji z nauczycielem). </w:t>
      </w:r>
    </w:p>
    <w:p w:rsidR="000D29CE" w:rsidRPr="000D29CE" w:rsidRDefault="000D29CE" w:rsidP="000D29CE">
      <w:pPr>
        <w:ind w:left="45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D29CE" w:rsidRPr="000D29CE" w:rsidRDefault="000D29CE" w:rsidP="000D29CE">
      <w:pPr>
        <w:pStyle w:val="Default"/>
        <w:rPr>
          <w:szCs w:val="24"/>
        </w:rPr>
      </w:pPr>
      <w:r w:rsidRPr="000D29CE">
        <w:rPr>
          <w:szCs w:val="24"/>
        </w:rPr>
        <w:t>10 W przypadku oceny punktowej stosuje się następujące zasady:</w:t>
      </w:r>
    </w:p>
    <w:p w:rsidR="000D29CE" w:rsidRPr="000D29CE" w:rsidRDefault="000D29CE" w:rsidP="000D29CE">
      <w:pPr>
        <w:pStyle w:val="Default"/>
        <w:rPr>
          <w:szCs w:val="24"/>
        </w:rPr>
      </w:pPr>
      <w:r w:rsidRPr="000D29CE">
        <w:rPr>
          <w:szCs w:val="24"/>
        </w:rPr>
        <w:t>100%-98% pkt. -ocena – celujący</w:t>
      </w:r>
    </w:p>
    <w:p w:rsidR="000D29CE" w:rsidRPr="000D29CE" w:rsidRDefault="000D29CE" w:rsidP="000D29CE">
      <w:pPr>
        <w:pStyle w:val="Default"/>
        <w:rPr>
          <w:szCs w:val="24"/>
        </w:rPr>
      </w:pPr>
      <w:r w:rsidRPr="000D29CE">
        <w:rPr>
          <w:szCs w:val="24"/>
        </w:rPr>
        <w:t xml:space="preserve"> 90%pkt. – 97%pkt. ocena - bardzo dobry </w:t>
      </w:r>
    </w:p>
    <w:p w:rsidR="000D29CE" w:rsidRPr="000D29CE" w:rsidRDefault="000D29CE" w:rsidP="000D29CE">
      <w:pPr>
        <w:pStyle w:val="Default"/>
        <w:rPr>
          <w:szCs w:val="24"/>
        </w:rPr>
      </w:pPr>
      <w:r w:rsidRPr="000D29CE">
        <w:rPr>
          <w:szCs w:val="24"/>
        </w:rPr>
        <w:t>72%pkt. - 89%pkt. ocena – dobry</w:t>
      </w:r>
    </w:p>
    <w:p w:rsidR="000D29CE" w:rsidRPr="000D29CE" w:rsidRDefault="000D29CE" w:rsidP="000D29CE">
      <w:pPr>
        <w:pStyle w:val="Default"/>
        <w:rPr>
          <w:szCs w:val="24"/>
        </w:rPr>
      </w:pPr>
      <w:r w:rsidRPr="000D29CE">
        <w:rPr>
          <w:szCs w:val="24"/>
        </w:rPr>
        <w:t>50%pkt. – 71%pkt. ocena – dostateczny</w:t>
      </w:r>
    </w:p>
    <w:p w:rsidR="000D29CE" w:rsidRPr="000D29CE" w:rsidRDefault="000D29CE" w:rsidP="000D29CE">
      <w:pPr>
        <w:pStyle w:val="Default"/>
        <w:rPr>
          <w:szCs w:val="24"/>
        </w:rPr>
      </w:pPr>
      <w:r w:rsidRPr="000D29CE">
        <w:rPr>
          <w:szCs w:val="24"/>
        </w:rPr>
        <w:t xml:space="preserve"> 34%pkt. – 49%pkt. ocena – dopuszczający</w:t>
      </w:r>
    </w:p>
    <w:p w:rsidR="000D29CE" w:rsidRPr="000D29CE" w:rsidRDefault="000D29CE" w:rsidP="000D29CE">
      <w:pPr>
        <w:pStyle w:val="Default"/>
        <w:rPr>
          <w:szCs w:val="24"/>
        </w:rPr>
      </w:pPr>
      <w:r w:rsidRPr="000D29CE">
        <w:rPr>
          <w:szCs w:val="24"/>
        </w:rPr>
        <w:t xml:space="preserve">33% pkt. i poniżej ocena - niedostateczny </w:t>
      </w:r>
    </w:p>
    <w:p w:rsidR="000D29CE" w:rsidRDefault="000D29CE" w:rsidP="000D29CE">
      <w:pPr>
        <w:pStyle w:val="Default"/>
        <w:rPr>
          <w:szCs w:val="24"/>
        </w:rPr>
      </w:pPr>
    </w:p>
    <w:p w:rsidR="000D29CE" w:rsidRPr="000D29CE" w:rsidRDefault="000D29CE" w:rsidP="000D29CE">
      <w:pPr>
        <w:pStyle w:val="Default"/>
        <w:rPr>
          <w:szCs w:val="24"/>
        </w:rPr>
      </w:pPr>
      <w:r w:rsidRPr="000D29CE">
        <w:rPr>
          <w:szCs w:val="24"/>
        </w:rPr>
        <w:t>11. Znaki „+” i „-” stosuje się w bieżącym ocenianiu od stopnia dostatecznego do stopnia bardzo dobrego.</w:t>
      </w:r>
    </w:p>
    <w:p w:rsidR="000D29CE" w:rsidRDefault="000D29CE" w:rsidP="000D29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29CE" w:rsidRPr="000D29CE" w:rsidRDefault="000D29CE" w:rsidP="000D29C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12.Nauczyciel stosuje następujące znaki w dzienniku </w:t>
      </w:r>
      <w:proofErr w:type="spellStart"/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lekcyjnym:</w:t>
      </w:r>
      <w:r w:rsidRPr="000D29CE">
        <w:rPr>
          <w:rFonts w:ascii="Times New Roman" w:eastAsia="Calibri" w:hAnsi="Times New Roman" w:cs="Times New Roman"/>
          <w:sz w:val="24"/>
          <w:szCs w:val="24"/>
        </w:rPr>
        <w:t>np</w:t>
      </w:r>
      <w:proofErr w:type="spellEnd"/>
      <w:r w:rsidRPr="000D29CE">
        <w:rPr>
          <w:rFonts w:ascii="Times New Roman" w:eastAsia="Calibri" w:hAnsi="Times New Roman" w:cs="Times New Roman"/>
          <w:sz w:val="24"/>
          <w:szCs w:val="24"/>
        </w:rPr>
        <w:t xml:space="preserve">. – nieprzygotowany, „ 0 „-  nieobecny , </w:t>
      </w:r>
      <w:proofErr w:type="spellStart"/>
      <w:r w:rsidRPr="000D29CE">
        <w:rPr>
          <w:rFonts w:ascii="Times New Roman" w:eastAsia="Calibri" w:hAnsi="Times New Roman" w:cs="Times New Roman"/>
          <w:sz w:val="24"/>
          <w:szCs w:val="24"/>
        </w:rPr>
        <w:t>bz</w:t>
      </w:r>
      <w:proofErr w:type="spellEnd"/>
      <w:r w:rsidRPr="000D29CE">
        <w:rPr>
          <w:rFonts w:ascii="Times New Roman" w:eastAsia="Calibri" w:hAnsi="Times New Roman" w:cs="Times New Roman"/>
          <w:sz w:val="24"/>
          <w:szCs w:val="24"/>
        </w:rPr>
        <w:t xml:space="preserve"> – brak zadania.</w:t>
      </w:r>
    </w:p>
    <w:p w:rsidR="000D29CE" w:rsidRDefault="0076588B" w:rsidP="000D29CE">
      <w:pPr>
        <w:pStyle w:val="Default"/>
        <w:rPr>
          <w:szCs w:val="24"/>
        </w:rPr>
      </w:pPr>
      <w:r>
        <w:rPr>
          <w:szCs w:val="24"/>
        </w:rPr>
        <w:t xml:space="preserve">13.Uczeń może dwa razy </w:t>
      </w:r>
      <w:r w:rsidR="000D29CE" w:rsidRPr="000D29CE">
        <w:rPr>
          <w:szCs w:val="24"/>
        </w:rPr>
        <w:t xml:space="preserve"> zgłosić nieprzygotowanie do lekcji na zajęciach edukacyjnych </w:t>
      </w:r>
      <w:r>
        <w:rPr>
          <w:szCs w:val="24"/>
        </w:rPr>
        <w:t xml:space="preserve"> oraz dwa razy brak zadania w ciągu półrocza</w:t>
      </w:r>
      <w:r w:rsidR="000D29CE" w:rsidRPr="000D29CE">
        <w:rPr>
          <w:szCs w:val="24"/>
        </w:rPr>
        <w:t xml:space="preserve"> , bez ponoszenia konsekwencji w postaci oceny niedostatecznej (dodatkowo – w przypadkach losowych dot. ucznia i jego rodziny, na wniosek rodzica/opiekuna skierowany do nauczyciela przedmiotu lub wychowawcy), natomiast zobowiązany jest do uzupełnienia braków na następne zajęcia .Nieprzygotowanie</w:t>
      </w:r>
      <w:r>
        <w:rPr>
          <w:szCs w:val="24"/>
        </w:rPr>
        <w:t xml:space="preserve"> i brak zadania</w:t>
      </w:r>
      <w:r w:rsidR="000D29CE" w:rsidRPr="000D29CE">
        <w:rPr>
          <w:szCs w:val="24"/>
        </w:rPr>
        <w:t xml:space="preserve"> zgłaszane jest na początku lekcji</w:t>
      </w:r>
      <w:r w:rsidR="00A55D31">
        <w:rPr>
          <w:szCs w:val="24"/>
        </w:rPr>
        <w:t>, podczas sprawdzania obecności</w:t>
      </w:r>
      <w:r w:rsidR="000D29CE" w:rsidRPr="000D29CE">
        <w:rPr>
          <w:szCs w:val="24"/>
        </w:rPr>
        <w:t>.</w:t>
      </w:r>
    </w:p>
    <w:p w:rsidR="0076588B" w:rsidRPr="000D29CE" w:rsidRDefault="0076588B" w:rsidP="000D29CE">
      <w:pPr>
        <w:pStyle w:val="Default"/>
        <w:rPr>
          <w:szCs w:val="24"/>
        </w:rPr>
      </w:pPr>
    </w:p>
    <w:p w:rsidR="000D29CE" w:rsidRDefault="000D29CE" w:rsidP="000D29CE">
      <w:pPr>
        <w:pStyle w:val="Default"/>
        <w:rPr>
          <w:szCs w:val="24"/>
        </w:rPr>
      </w:pPr>
    </w:p>
    <w:p w:rsidR="000D29CE" w:rsidRPr="000D29CE" w:rsidRDefault="0076588B" w:rsidP="000D29CE">
      <w:pPr>
        <w:pStyle w:val="Default"/>
        <w:rPr>
          <w:szCs w:val="24"/>
        </w:rPr>
      </w:pPr>
      <w:r>
        <w:rPr>
          <w:szCs w:val="24"/>
        </w:rPr>
        <w:t>14</w:t>
      </w:r>
      <w:r w:rsidR="000D29CE" w:rsidRPr="000D29CE">
        <w:rPr>
          <w:szCs w:val="24"/>
        </w:rPr>
        <w:t xml:space="preserve">.Nauczyciel może dokonać oceny prowadzenia zeszytu przedmiotowego przez ucznia. </w:t>
      </w:r>
    </w:p>
    <w:p w:rsidR="000D29CE" w:rsidRDefault="000D29CE" w:rsidP="000D29C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D29CE" w:rsidRPr="000D29CE" w:rsidRDefault="0076588B" w:rsidP="000D29CE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0D29CE"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Zeszyt przedmiotowy może być oceniany w skali </w:t>
      </w:r>
      <w:proofErr w:type="spellStart"/>
      <w:r w:rsidR="000D29CE"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ndst</w:t>
      </w:r>
      <w:proofErr w:type="spellEnd"/>
      <w:r w:rsidR="000D29CE"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cel. </w:t>
      </w:r>
    </w:p>
    <w:p w:rsidR="000D29CE" w:rsidRPr="000D29CE" w:rsidRDefault="0076588B" w:rsidP="000D29C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0D29CE"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.Ocena za zeszyt jest wpisywana przez nauczyciela  w formie uwagi pozytywnej lub negatywnej.</w:t>
      </w:r>
    </w:p>
    <w:p w:rsidR="000D29CE" w:rsidRPr="000D29CE" w:rsidRDefault="0076588B" w:rsidP="000D29C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0D29CE" w:rsidRPr="000D29CE">
        <w:rPr>
          <w:rFonts w:ascii="Times New Roman" w:eastAsia="Calibri" w:hAnsi="Times New Roman" w:cs="Times New Roman"/>
          <w:sz w:val="24"/>
          <w:szCs w:val="24"/>
        </w:rPr>
        <w:t>.Informacje o wiedzy, postępach, umiejętnościach i zachowaniu ucznia na  lekcjach matematyki nauczyciel przekazuje rodzicom poprzez:</w:t>
      </w:r>
    </w:p>
    <w:p w:rsidR="000D29CE" w:rsidRPr="000D29CE" w:rsidRDefault="000D29CE" w:rsidP="0026687D">
      <w:pPr>
        <w:widowControl w:val="0"/>
        <w:numPr>
          <w:ilvl w:val="0"/>
          <w:numId w:val="4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D29CE">
        <w:rPr>
          <w:rFonts w:ascii="Times New Roman" w:eastAsia="Calibri" w:hAnsi="Times New Roman" w:cs="Times New Roman"/>
          <w:sz w:val="24"/>
          <w:szCs w:val="24"/>
        </w:rPr>
        <w:t xml:space="preserve">Dziennik elektroniczny </w:t>
      </w:r>
      <w:r w:rsidR="0076588B">
        <w:rPr>
          <w:rFonts w:ascii="Times New Roman" w:hAnsi="Times New Roman" w:cs="Times New Roman"/>
          <w:sz w:val="24"/>
          <w:szCs w:val="24"/>
        </w:rPr>
        <w:t>li brus,</w:t>
      </w:r>
    </w:p>
    <w:p w:rsidR="000D29CE" w:rsidRPr="000D29CE" w:rsidRDefault="000D29CE" w:rsidP="0026687D">
      <w:pPr>
        <w:widowControl w:val="0"/>
        <w:numPr>
          <w:ilvl w:val="0"/>
          <w:numId w:val="5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D29CE">
        <w:rPr>
          <w:rFonts w:ascii="Times New Roman" w:eastAsia="Calibri" w:hAnsi="Times New Roman" w:cs="Times New Roman"/>
          <w:sz w:val="24"/>
          <w:szCs w:val="24"/>
        </w:rPr>
        <w:t>Zeszyt  przedmiotowy</w:t>
      </w:r>
      <w:r w:rsidR="0076588B">
        <w:rPr>
          <w:rFonts w:ascii="Times New Roman" w:hAnsi="Times New Roman" w:cs="Times New Roman"/>
          <w:sz w:val="24"/>
          <w:szCs w:val="24"/>
        </w:rPr>
        <w:t>,</w:t>
      </w:r>
      <w:r w:rsidRPr="000D29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D29CE" w:rsidRPr="000D29CE" w:rsidRDefault="000D29CE" w:rsidP="0026687D">
      <w:pPr>
        <w:widowControl w:val="0"/>
        <w:numPr>
          <w:ilvl w:val="0"/>
          <w:numId w:val="6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D29CE">
        <w:rPr>
          <w:rFonts w:ascii="Times New Roman" w:eastAsia="Calibri" w:hAnsi="Times New Roman" w:cs="Times New Roman"/>
          <w:sz w:val="24"/>
          <w:szCs w:val="24"/>
        </w:rPr>
        <w:t>konsul</w:t>
      </w:r>
      <w:r w:rsidR="0076588B">
        <w:rPr>
          <w:rFonts w:ascii="Times New Roman" w:hAnsi="Times New Roman" w:cs="Times New Roman"/>
          <w:sz w:val="24"/>
          <w:szCs w:val="24"/>
        </w:rPr>
        <w:t>tacje indywidualne z rodzicami ,</w:t>
      </w:r>
    </w:p>
    <w:p w:rsidR="000D29CE" w:rsidRPr="000D29CE" w:rsidRDefault="000D29CE" w:rsidP="0026687D">
      <w:pPr>
        <w:widowControl w:val="0"/>
        <w:numPr>
          <w:ilvl w:val="0"/>
          <w:numId w:val="7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D29CE">
        <w:rPr>
          <w:rFonts w:ascii="Times New Roman" w:eastAsia="Calibri" w:hAnsi="Times New Roman" w:cs="Times New Roman"/>
          <w:sz w:val="24"/>
          <w:szCs w:val="24"/>
        </w:rPr>
        <w:t>wychowawcę klasy</w:t>
      </w:r>
      <w:r w:rsidR="0076588B">
        <w:rPr>
          <w:rFonts w:ascii="Times New Roman" w:hAnsi="Times New Roman" w:cs="Times New Roman"/>
          <w:sz w:val="24"/>
          <w:szCs w:val="24"/>
        </w:rPr>
        <w:t>,</w:t>
      </w:r>
    </w:p>
    <w:p w:rsidR="000D29CE" w:rsidRPr="000D29CE" w:rsidRDefault="000D29CE" w:rsidP="0026687D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zebrania z rodzicami</w:t>
      </w:r>
      <w:r w:rsidR="0076588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D29CE" w:rsidRPr="000D29CE" w:rsidRDefault="000D29CE" w:rsidP="0026687D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kontakt telefoniczny w sytuacjach pilnych</w:t>
      </w:r>
      <w:r w:rsidR="007658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29CE" w:rsidRDefault="000D29CE" w:rsidP="000D29CE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29CE" w:rsidRDefault="000D29CE" w:rsidP="000D29CE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29CE" w:rsidRDefault="000D29CE" w:rsidP="000D29CE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29CE" w:rsidRDefault="000D29CE" w:rsidP="000D29CE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29CE" w:rsidRPr="000D29CE" w:rsidRDefault="000D29CE" w:rsidP="000D29CE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D29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Nauczanie dwujęzyczne</w:t>
      </w:r>
    </w:p>
    <w:p w:rsidR="000D29CE" w:rsidRPr="000D29CE" w:rsidRDefault="0076588B" w:rsidP="000D29CE">
      <w:pPr>
        <w:tabs>
          <w:tab w:val="left" w:pos="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0D29CE"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. Stopień opanowania elementów dwujęzyczności sprawdzany jest oddzielnymi formami.</w:t>
      </w:r>
    </w:p>
    <w:p w:rsidR="000D29CE" w:rsidRPr="000D29CE" w:rsidRDefault="000D29CE" w:rsidP="000D29CE">
      <w:pPr>
        <w:tabs>
          <w:tab w:val="left" w:pos="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Poziom opanowania słownictwa fachowego, rozumienia czytanego tekstu w </w:t>
      </w:r>
      <w:proofErr w:type="spellStart"/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j.angielskim</w:t>
      </w:r>
      <w:proofErr w:type="spellEnd"/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umiejętności tworzenia własnych wypowiedzi w </w:t>
      </w:r>
      <w:proofErr w:type="spellStart"/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j.angielskim</w:t>
      </w:r>
      <w:proofErr w:type="spellEnd"/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oprócz bieżącej obserwacji pracy uczniów i dostosowania  do możliwości danego zespołu ilości stosowanego na lekcji języka obcego ( w postaci słowa mówionego, ilości zadań matematycznych i ćwiczeń w języku obcym),  może być sprawdzana przez:</w:t>
      </w:r>
    </w:p>
    <w:p w:rsidR="000D29CE" w:rsidRPr="000D29CE" w:rsidRDefault="000D29CE" w:rsidP="000D29CE">
      <w:pPr>
        <w:tabs>
          <w:tab w:val="left" w:pos="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-kartkówki językowe (np. ze słówek),</w:t>
      </w:r>
    </w:p>
    <w:p w:rsidR="000D29CE" w:rsidRPr="000D29CE" w:rsidRDefault="000D29CE" w:rsidP="000D29CE">
      <w:pPr>
        <w:tabs>
          <w:tab w:val="left" w:pos="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-projekty uczniowskie,</w:t>
      </w:r>
    </w:p>
    <w:p w:rsidR="000D29CE" w:rsidRPr="000D29CE" w:rsidRDefault="000D29CE" w:rsidP="000D29CE">
      <w:pPr>
        <w:tabs>
          <w:tab w:val="left" w:pos="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-karty pracy,</w:t>
      </w:r>
    </w:p>
    <w:p w:rsidR="000D29CE" w:rsidRPr="000D29CE" w:rsidRDefault="000D29CE" w:rsidP="000D29CE">
      <w:pPr>
        <w:tabs>
          <w:tab w:val="left" w:pos="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-odpowiedzi ustne dotyczące znajomości słownictwa,</w:t>
      </w:r>
    </w:p>
    <w:p w:rsidR="000D29CE" w:rsidRPr="000D29CE" w:rsidRDefault="000D29CE" w:rsidP="000D29CE">
      <w:pPr>
        <w:tabs>
          <w:tab w:val="left" w:pos="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-zadania domowe,</w:t>
      </w:r>
    </w:p>
    <w:p w:rsidR="000D29CE" w:rsidRPr="000D29CE" w:rsidRDefault="000D29CE" w:rsidP="000D29CE">
      <w:pPr>
        <w:tabs>
          <w:tab w:val="left" w:pos="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>-oceny z pracy na lekcji (aktywności).</w:t>
      </w:r>
    </w:p>
    <w:p w:rsidR="000D29CE" w:rsidRPr="000D29CE" w:rsidRDefault="0076588B" w:rsidP="000D29CE">
      <w:pPr>
        <w:tabs>
          <w:tab w:val="left" w:pos="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0D29CE" w:rsidRPr="000D29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Oceny z elementów dwujęzyczności traktowane są jako wartość dodana, nie obniżają one oceny z przedmiotu matematyka. </w:t>
      </w:r>
    </w:p>
    <w:p w:rsidR="000D29CE" w:rsidRDefault="000D29CE" w:rsidP="000D29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88B" w:rsidRDefault="0076588B" w:rsidP="000D29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07E" w:rsidRDefault="0029607E" w:rsidP="000D29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07E" w:rsidRDefault="0029607E" w:rsidP="000D29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07E" w:rsidRDefault="0029607E" w:rsidP="000D29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07E" w:rsidRDefault="0029607E" w:rsidP="000D29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07E" w:rsidRDefault="0029607E" w:rsidP="000D29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07E" w:rsidRDefault="0029607E" w:rsidP="000D29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07E" w:rsidRDefault="0029607E" w:rsidP="000D29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07E" w:rsidRDefault="0029607E" w:rsidP="0029607E">
      <w:pPr>
        <w:rPr>
          <w:rFonts w:ascii="Times New Roman" w:hAnsi="Times New Roman" w:cs="Times New Roman"/>
          <w:b/>
          <w:sz w:val="24"/>
          <w:szCs w:val="24"/>
        </w:rPr>
      </w:pPr>
    </w:p>
    <w:p w:rsidR="0029607E" w:rsidRPr="00081340" w:rsidRDefault="0029607E" w:rsidP="0029607E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  <w:r w:rsidRPr="00081340">
        <w:rPr>
          <w:rFonts w:ascii="Arial" w:eastAsia="Humanist521PL-Roman" w:hAnsi="Arial" w:cs="Arial"/>
          <w:b/>
          <w:sz w:val="28"/>
          <w:u w:val="single"/>
        </w:rPr>
        <w:t>Wymagania z matematyki na poszczególne oceny w klasie IV</w:t>
      </w:r>
    </w:p>
    <w:p w:rsidR="0029607E" w:rsidRPr="00457233" w:rsidRDefault="0029607E" w:rsidP="0029607E">
      <w:pPr>
        <w:pStyle w:val="Bezodstpw"/>
        <w:jc w:val="center"/>
        <w:rPr>
          <w:rFonts w:ascii="Arial" w:eastAsia="Calibri" w:hAnsi="Arial" w:cs="Arial"/>
          <w:b/>
          <w:u w:val="single"/>
        </w:rPr>
      </w:pPr>
    </w:p>
    <w:p w:rsidR="0029607E" w:rsidRPr="00457233" w:rsidRDefault="0029607E" w:rsidP="0029607E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457233">
        <w:rPr>
          <w:rFonts w:ascii="Arial" w:hAnsi="Arial" w:cs="Arial"/>
          <w:b/>
          <w:sz w:val="18"/>
          <w:szCs w:val="18"/>
        </w:rPr>
        <w:t>Kategorie celów nauczania:</w:t>
      </w:r>
    </w:p>
    <w:p w:rsidR="0029607E" w:rsidRPr="00457233" w:rsidRDefault="0029607E" w:rsidP="0029607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57233">
        <w:rPr>
          <w:rFonts w:ascii="Arial" w:hAnsi="Arial" w:cs="Arial"/>
          <w:sz w:val="18"/>
          <w:szCs w:val="18"/>
        </w:rPr>
        <w:t>A – zapamiętanie wiadomości</w:t>
      </w:r>
    </w:p>
    <w:p w:rsidR="0029607E" w:rsidRPr="00457233" w:rsidRDefault="0029607E" w:rsidP="0029607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57233">
        <w:rPr>
          <w:rFonts w:ascii="Arial" w:hAnsi="Arial" w:cs="Arial"/>
          <w:sz w:val="18"/>
          <w:szCs w:val="18"/>
        </w:rPr>
        <w:t>B – rozumienie wiadomości</w:t>
      </w:r>
    </w:p>
    <w:p w:rsidR="0029607E" w:rsidRPr="00457233" w:rsidRDefault="0029607E" w:rsidP="0029607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57233">
        <w:rPr>
          <w:rFonts w:ascii="Arial" w:hAnsi="Arial" w:cs="Arial"/>
          <w:sz w:val="18"/>
          <w:szCs w:val="18"/>
        </w:rPr>
        <w:t>C – stosowanie wiadomości w sytuacjach typowych</w:t>
      </w:r>
    </w:p>
    <w:p w:rsidR="0029607E" w:rsidRDefault="0029607E" w:rsidP="0029607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57233">
        <w:rPr>
          <w:rFonts w:ascii="Arial" w:hAnsi="Arial" w:cs="Arial"/>
          <w:sz w:val="18"/>
          <w:szCs w:val="18"/>
        </w:rPr>
        <w:t>D – stosowanie wiadomości w sytuacjach problemowych</w:t>
      </w:r>
    </w:p>
    <w:p w:rsidR="0029607E" w:rsidRDefault="0029607E" w:rsidP="0029607E">
      <w:pPr>
        <w:numPr>
          <w:ilvl w:val="12"/>
          <w:numId w:val="0"/>
        </w:numPr>
        <w:rPr>
          <w:rFonts w:ascii="Arial" w:hAnsi="Arial" w:cs="Arial"/>
        </w:rPr>
      </w:pPr>
    </w:p>
    <w:p w:rsidR="0029607E" w:rsidRDefault="0029607E" w:rsidP="0029607E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color w:val="000000"/>
          <w:u w:val="single"/>
        </w:rPr>
      </w:pPr>
    </w:p>
    <w:p w:rsidR="0029607E" w:rsidRPr="00457233" w:rsidRDefault="0029607E" w:rsidP="0029607E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color w:val="000000"/>
          <w:u w:val="single"/>
        </w:rPr>
      </w:pPr>
      <w:r w:rsidRPr="00457233">
        <w:rPr>
          <w:rFonts w:ascii="Arial" w:hAnsi="Arial" w:cs="Arial"/>
          <w:b/>
          <w:bCs/>
          <w:color w:val="000000"/>
          <w:u w:val="single"/>
        </w:rPr>
        <w:t>Wymagania</w:t>
      </w:r>
      <w:r w:rsidRPr="00457233">
        <w:rPr>
          <w:rFonts w:ascii="Arial" w:hAnsi="Arial" w:cs="Arial"/>
          <w:b/>
          <w:color w:val="000000"/>
          <w:u w:val="single"/>
        </w:rPr>
        <w:t xml:space="preserve"> na ocenę dopuszczającą (2).</w:t>
      </w:r>
    </w:p>
    <w:p w:rsidR="0029607E" w:rsidRPr="00457233" w:rsidRDefault="0029607E" w:rsidP="0029607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57233">
        <w:rPr>
          <w:rFonts w:ascii="Arial" w:hAnsi="Arial" w:cs="Arial"/>
          <w:color w:val="000000"/>
        </w:rPr>
        <w:t>obejmują wiadomości i umiejętności umożliwiające uczniowi dalszą naukę, bez których uczeń nie jest w stanie zrozumieć kolejnych zagadnień omawianych podczas lekcji i wykonywać prostych zadań nawiązujących do sytuacji z życia codziennego.</w:t>
      </w:r>
    </w:p>
    <w:p w:rsidR="0029607E" w:rsidRPr="00457233" w:rsidRDefault="0029607E" w:rsidP="0029607E">
      <w:pPr>
        <w:pStyle w:val="Bezodstpw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3118"/>
        <w:gridCol w:w="3118"/>
        <w:gridCol w:w="4535"/>
        <w:gridCol w:w="3402"/>
      </w:tblGrid>
      <w:tr w:rsidR="0029607E" w:rsidRPr="00457233" w:rsidTr="0029607E">
        <w:trPr>
          <w:trHeight w:val="355"/>
        </w:trPr>
        <w:tc>
          <w:tcPr>
            <w:tcW w:w="1701" w:type="dxa"/>
            <w:vMerge w:val="restart"/>
            <w:vAlign w:val="center"/>
          </w:tcPr>
          <w:p w:rsidR="0029607E" w:rsidRPr="00081340" w:rsidRDefault="0029607E" w:rsidP="0029607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ROZDZIAŁ</w:t>
            </w:r>
          </w:p>
        </w:tc>
        <w:tc>
          <w:tcPr>
            <w:tcW w:w="14173" w:type="dxa"/>
            <w:gridSpan w:val="4"/>
            <w:tcBorders>
              <w:bottom w:val="single" w:sz="4" w:space="0" w:color="auto"/>
            </w:tcBorders>
            <w:vAlign w:val="center"/>
          </w:tcPr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081340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081340">
              <w:rPr>
                <w:rFonts w:ascii="Arial" w:hAnsi="Arial" w:cs="Arial"/>
                <w:sz w:val="22"/>
                <w:szCs w:val="22"/>
              </w:rPr>
              <w:t>ZTAŁCENIA W UJĘCIU OPERACYJNYM WRAZ  Z OKREŚLENIEM WYMAGAŃ</w:t>
            </w:r>
          </w:p>
        </w:tc>
      </w:tr>
      <w:tr w:rsidR="0029607E" w:rsidRPr="00457233" w:rsidTr="0029607E">
        <w:trPr>
          <w:trHeight w:val="468"/>
        </w:trPr>
        <w:tc>
          <w:tcPr>
            <w:tcW w:w="1701" w:type="dxa"/>
            <w:vMerge/>
          </w:tcPr>
          <w:p w:rsidR="0029607E" w:rsidRPr="00081340" w:rsidRDefault="0029607E" w:rsidP="0029607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 xml:space="preserve">KATEGORIA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29607E" w:rsidRPr="00457233" w:rsidTr="0029607E">
        <w:tc>
          <w:tcPr>
            <w:tcW w:w="1701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I. Liczby i działania</w:t>
            </w:r>
          </w:p>
        </w:tc>
        <w:tc>
          <w:tcPr>
            <w:tcW w:w="3118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pojęcie składnika i sumy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pojęcie odjemnej, odjemnika i różnicy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pojęcie czynnika i iloczynu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pojęcie dzielnej, dzielnika i ilorazu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 xml:space="preserve">• niewykonalność dzielenia przez 0 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reszty z dzielenia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 potęgi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kolejność wykonywania działań, gdy nie występują nawiasy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osi liczbowej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 xml:space="preserve">• prawo przemienności dodawania 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rolę liczb 0 i 1 w poznanych działaniach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prawo przemienności mnożenia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potrzebę dostosowania jednostki osi liczbowej do zaznaczanych liczb 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5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pamięciowo dodawać liczby w zakresie 200 bez przekraczani progu dziesiątkowego i z jego przekraczaniem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pamięciowo odejmować liczby w zakresie 200 bez przekraczania progu dziesiątkowego i z jego przekraczaniem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powiększać lub pomniejszać liczby o daną liczbę naturalną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obliczać, o ile większa (mniejsza) jest jedna liczba od drugiej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tabliczkę mnożenia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pamięciowo dzielić liczby dwucyfrowe przez jednocyfrowe w zakresie tabliczki mnożenia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mnożyć liczby przez 0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posługiwać się liczbą 1 w mnożeniu i dzieleniu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pamięciowo mnożyć liczby jednocyfrowe przez </w:t>
            </w: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dwucyfrowe w zakresie 200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pamięciowo dzielić liczby dwucyfrowe przez jednocyfrowe lub dwucyfrowe w zakresie 100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pomniejszać lub powiększać liczbę </w:t>
            </w:r>
            <w:r w:rsidRPr="0045723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 </w:t>
            </w:r>
            <w:r w:rsidRPr="00457233">
              <w:rPr>
                <w:rFonts w:ascii="Arial" w:hAnsi="Arial" w:cs="Arial"/>
                <w:sz w:val="18"/>
                <w:szCs w:val="18"/>
              </w:rPr>
              <w:t>razy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obliczać, ile razy większa (mniejsza) jest jedna liczba od drugiej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wartości dwudziałaniowych wyrażeń arytmetycznych zapisanych bez użycia nawiasów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wartości dwudziałaniowych wyrażeń arytmetycznych zapisanych z użyciem nawiasów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przedstawiać liczby naturalne na osi liczbowej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odczytywać współrzędne punktów na osi liczbowej</w:t>
            </w:r>
          </w:p>
        </w:tc>
        <w:tc>
          <w:tcPr>
            <w:tcW w:w="3402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07E" w:rsidRPr="00457233" w:rsidTr="0029607E">
        <w:trPr>
          <w:trHeight w:val="4094"/>
        </w:trPr>
        <w:tc>
          <w:tcPr>
            <w:tcW w:w="1701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II. Systemy zapisywania liczb</w:t>
            </w:r>
          </w:p>
        </w:tc>
        <w:tc>
          <w:tcPr>
            <w:tcW w:w="3118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dziesiątkowy system pozycyjny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cyfry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znaki nierówności &lt; i &gt;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algorytm dodawania i odejmowania dziesiątkami, setkami, tysiącami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zależność pomiędzy złotym a groszem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nominały monet i banknotów używanych w Polsce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zależności pomiędzy podstawowymi jednostkami długości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zależności pomiędzy podstawowymi jednostkami masy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cyfry rzymskie pozwalające zapisać liczby nie większe niż 30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podział roku na kwartały, miesiące i dni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nazwy dni tygodnia</w:t>
            </w:r>
          </w:p>
        </w:tc>
        <w:tc>
          <w:tcPr>
            <w:tcW w:w="3118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dziesiątkowy system pozycyjny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różnicę między cyfrą a liczbą </w:t>
            </w:r>
          </w:p>
        </w:tc>
        <w:tc>
          <w:tcPr>
            <w:tcW w:w="4535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liczbę za pomocą cyfr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czytać liczby zapisane cyframi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liczby słowami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liczby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dodawać i odejmować liczby z zerami na końcu o jednakowej liczbie zer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mnożyć i dzielić przez 10,100,1000,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zamieniać złote na grosze i odwrotnie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porównywać i porządkować kwoty podane w tych samych jednostkach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zamieniać długości wyrażane w różnych jednostkach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zamieniać masy wyrażane w różnych jednostkach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przedstawiać za pomocą znaków rzymskich liczby nie większe niż 30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zapisywać daty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stosować liczby rzymskie do 30 do zapisywania dat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posługiwać się zegarami wskazówkowymi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57233">
              <w:rPr>
                <w:rFonts w:ascii="Arial" w:hAnsi="Arial" w:cs="Arial"/>
                <w:sz w:val="18"/>
                <w:szCs w:val="18"/>
              </w:rPr>
              <w:t>elektronicznymi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zapisywać cyframi podane słownie godziny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wyrażać upływ czasu w różnych jednostkach</w:t>
            </w:r>
          </w:p>
        </w:tc>
        <w:tc>
          <w:tcPr>
            <w:tcW w:w="3402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07E" w:rsidRPr="00457233" w:rsidTr="0029607E">
        <w:tc>
          <w:tcPr>
            <w:tcW w:w="1701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III. Działania pisemne</w:t>
            </w:r>
          </w:p>
        </w:tc>
        <w:tc>
          <w:tcPr>
            <w:tcW w:w="3118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algorytm dodawania pisemnego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algorytm odejmowania pisemnego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algorytm mnożenia pisemnego przez liczby jednocyfrowe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algorytm dzielenia pisemnego przez liczby jednocyfrowe</w:t>
            </w:r>
          </w:p>
        </w:tc>
        <w:tc>
          <w:tcPr>
            <w:tcW w:w="3118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5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dodawać pisemnie liczby bez przekraczania progu dziesiątkowego i z przekraczaniem jednego progu dziesiątkowego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odejmować pisemnie liczby bez przekraczania progu dziesiątkowego i z przekraczaniem jednego progu dziesiątkowego,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mnożyć pisemnie liczby dwucyfrowe przez jednocyfrowe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powiększać liczby </w:t>
            </w:r>
            <w:r w:rsidRPr="00457233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457233">
              <w:rPr>
                <w:rFonts w:ascii="Arial" w:hAnsi="Arial" w:cs="Arial"/>
                <w:sz w:val="18"/>
                <w:szCs w:val="18"/>
              </w:rPr>
              <w:t>razy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dzielić pisemnie liczby wielocyfrowe przez jednocyfrowe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pomniejszać liczbę </w:t>
            </w:r>
            <w:r w:rsidRPr="0045723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 </w:t>
            </w:r>
            <w:r w:rsidRPr="00457233">
              <w:rPr>
                <w:rFonts w:ascii="Arial" w:hAnsi="Arial" w:cs="Arial"/>
                <w:sz w:val="18"/>
                <w:szCs w:val="18"/>
              </w:rPr>
              <w:t>razy</w:t>
            </w:r>
          </w:p>
        </w:tc>
        <w:tc>
          <w:tcPr>
            <w:tcW w:w="3402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07E" w:rsidRPr="00457233" w:rsidTr="0029607E">
        <w:tc>
          <w:tcPr>
            <w:tcW w:w="1701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IV. Figury geometryczne</w:t>
            </w:r>
          </w:p>
        </w:tc>
        <w:tc>
          <w:tcPr>
            <w:tcW w:w="3118" w:type="dxa"/>
            <w:shd w:val="clear" w:color="auto" w:fill="auto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podstawowe figury geometryczne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jednostki długości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zależności pomiędzy jednostkami długości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kąta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rodzaje kątów: prosty, ostry, </w:t>
            </w: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rozwarty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jednostkę miary kąta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pojęcie wielokąta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elementy wielokątów oraz ich nazwy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pojęcia: prostokąt, kwadrat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własności prostokąta i kwadratu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sposób obliczania obwodów prostokątów i kwadratów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pojęcia koła i okręgu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elementy koła i okręgu</w:t>
            </w:r>
          </w:p>
        </w:tc>
        <w:tc>
          <w:tcPr>
            <w:tcW w:w="3118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pojęcia: prosta, półprosta, odcinek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prostych prostopadłych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prostych równoległych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możliwość stosowania różnorodnych jednostek długości</w:t>
            </w:r>
          </w:p>
        </w:tc>
        <w:tc>
          <w:tcPr>
            <w:tcW w:w="4535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rozpoznawać podstawowe figury geometryczne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podstawowe figury geometryczne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rozpoznawać proste prostopadłe oraz proste równoległe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proste prostopadłe oraz proste równoległe na papierze w kratkę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rozpoznawać odcinki prostopadłe oraz odcinki równoległe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zamieniać jednostki długości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mierzyć długości odcinków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odcinki danej długości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klasyfikować kąty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poszczególne rodzaje kątów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mierzyć kąty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nazwać wielokąt na podstawie jego cech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prostokąt, kwadrat o danych wymiarach lub przystający do danego na papierze w kratkę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wyróżniać spośród czworokątów prostokąty i kwadraty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obwody prostokąta i kwadratu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wyróżniać spośród figur płaskich koła i okręgi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koło i okrąg o danym promieniu</w:t>
            </w:r>
          </w:p>
        </w:tc>
        <w:tc>
          <w:tcPr>
            <w:tcW w:w="3402" w:type="dxa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07E" w:rsidRPr="00457233" w:rsidTr="0029607E">
        <w:trPr>
          <w:trHeight w:val="83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V. Ułamki zwykłe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ułamka jako części całości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 ułamka zwykłego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ułamka jako części całości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słownie ułamek zwykły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zaznaczać część figury określoną ułamkiem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słownie ułamek zwykły i liczbę mieszaną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ułamki zwykłe o równych mianownikach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07E" w:rsidRPr="00457233" w:rsidTr="0029607E">
        <w:trPr>
          <w:trHeight w:val="44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VI. Ułamki dziesiętne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dwie postaci ułamka dziesiętnego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i odczytywać ułamki dziesiętne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porównywać dwa ułamki dziesiętne o tej samej liczbie cyfr po przecinku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07E" w:rsidRPr="00457233" w:rsidTr="0029607E">
        <w:trPr>
          <w:trHeight w:val="46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VII. Pola figur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kwadratu jednostkowego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jednostki pola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algorytm obliczania pola prostokąta i kwadratu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pola jako liczby kwadratów jednostkowych.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mierzyć pola figur kwadratami jednostkowymi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pola prostokątów i kwadratów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07E" w:rsidRPr="00457233" w:rsidTr="0029607E">
        <w:trPr>
          <w:trHeight w:val="505"/>
        </w:trPr>
        <w:tc>
          <w:tcPr>
            <w:tcW w:w="1701" w:type="dxa"/>
            <w:tcBorders>
              <w:top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VIII. Prostopadłościany i sześciany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prostopadłościanu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wyróżniać prostopadłościany spośród figur przestrzennych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607E" w:rsidRPr="00457233" w:rsidRDefault="0029607E" w:rsidP="0029607E">
      <w:pPr>
        <w:pStyle w:val="Bezodstpw"/>
        <w:rPr>
          <w:rFonts w:ascii="Arial" w:hAnsi="Arial" w:cs="Arial"/>
        </w:rPr>
      </w:pPr>
    </w:p>
    <w:p w:rsidR="0029607E" w:rsidRDefault="0029607E" w:rsidP="0029607E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</w:p>
    <w:p w:rsidR="0029607E" w:rsidRPr="00081340" w:rsidRDefault="0029607E" w:rsidP="0029607E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081340">
        <w:rPr>
          <w:rFonts w:ascii="Arial" w:eastAsia="Calibri" w:hAnsi="Arial" w:cs="Arial"/>
          <w:b/>
          <w:sz w:val="22"/>
          <w:szCs w:val="22"/>
          <w:u w:val="single"/>
        </w:rPr>
        <w:t>Wymagania  na ocenę dostateczną (3)</w:t>
      </w:r>
    </w:p>
    <w:p w:rsidR="0029607E" w:rsidRPr="00081340" w:rsidRDefault="0029607E" w:rsidP="0029607E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</w:rPr>
      </w:pPr>
      <w:r w:rsidRPr="00081340">
        <w:rPr>
          <w:rFonts w:ascii="Arial" w:hAnsi="Arial" w:cs="Arial"/>
          <w:color w:val="000000"/>
        </w:rPr>
        <w:t>obejmują wiadomości stosunkowo łatwe do opanowania, przydatne w życiu codziennym, bez których nie jest możliwe kontynuowanie dalszej nauki.</w:t>
      </w:r>
    </w:p>
    <w:p w:rsidR="0029607E" w:rsidRDefault="0029607E" w:rsidP="0029607E">
      <w:pPr>
        <w:pStyle w:val="Bezodstpw"/>
        <w:rPr>
          <w:rFonts w:ascii="Arial" w:eastAsia="Calibri" w:hAnsi="Arial" w:cs="Arial"/>
          <w:sz w:val="22"/>
          <w:szCs w:val="22"/>
        </w:rPr>
      </w:pPr>
      <w:r w:rsidRPr="00081340">
        <w:rPr>
          <w:rFonts w:ascii="Arial" w:eastAsia="Calibri" w:hAnsi="Arial" w:cs="Arial"/>
          <w:sz w:val="22"/>
          <w:szCs w:val="22"/>
        </w:rPr>
        <w:t>Uczeń (oprócz spełnienia wymagań na ocenę dopuszczającą):</w:t>
      </w:r>
    </w:p>
    <w:p w:rsidR="0029607E" w:rsidRPr="00081340" w:rsidRDefault="0029607E" w:rsidP="0029607E">
      <w:pPr>
        <w:pStyle w:val="Bezodstpw"/>
        <w:rPr>
          <w:rFonts w:ascii="Arial" w:eastAsia="Calibri" w:hAnsi="Arial" w:cs="Arial"/>
          <w:sz w:val="22"/>
          <w:szCs w:val="22"/>
        </w:rPr>
      </w:pPr>
    </w:p>
    <w:tbl>
      <w:tblPr>
        <w:tblW w:w="15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3118"/>
        <w:gridCol w:w="3118"/>
        <w:gridCol w:w="4535"/>
        <w:gridCol w:w="3371"/>
        <w:gridCol w:w="31"/>
      </w:tblGrid>
      <w:tr w:rsidR="0029607E" w:rsidRPr="00081340" w:rsidTr="0029607E">
        <w:trPr>
          <w:gridAfter w:val="1"/>
          <w:wAfter w:w="31" w:type="dxa"/>
          <w:trHeight w:val="355"/>
        </w:trPr>
        <w:tc>
          <w:tcPr>
            <w:tcW w:w="1701" w:type="dxa"/>
            <w:vMerge w:val="restart"/>
            <w:vAlign w:val="center"/>
          </w:tcPr>
          <w:p w:rsidR="0029607E" w:rsidRPr="00081340" w:rsidRDefault="0029607E" w:rsidP="0029607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ROZDZIAŁ</w:t>
            </w:r>
          </w:p>
        </w:tc>
        <w:tc>
          <w:tcPr>
            <w:tcW w:w="14142" w:type="dxa"/>
            <w:gridSpan w:val="4"/>
            <w:tcBorders>
              <w:bottom w:val="single" w:sz="4" w:space="0" w:color="auto"/>
            </w:tcBorders>
            <w:vAlign w:val="center"/>
          </w:tcPr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081340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081340">
              <w:rPr>
                <w:rFonts w:ascii="Arial" w:hAnsi="Arial" w:cs="Arial"/>
                <w:sz w:val="22"/>
                <w:szCs w:val="22"/>
              </w:rPr>
              <w:t>ZTAŁCENIA W UJĘCIU OPERACYJNYM WRAZ Z OKREŚLENIEM WYMAGAŃ</w:t>
            </w:r>
          </w:p>
        </w:tc>
      </w:tr>
      <w:tr w:rsidR="0029607E" w:rsidRPr="00457233" w:rsidTr="0029607E">
        <w:trPr>
          <w:trHeight w:val="468"/>
        </w:trPr>
        <w:tc>
          <w:tcPr>
            <w:tcW w:w="1701" w:type="dxa"/>
            <w:vMerge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:rsidR="0029607E" w:rsidRPr="00081340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40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29607E" w:rsidRPr="00457233" w:rsidTr="0029607E">
        <w:trPr>
          <w:trHeight w:val="318"/>
        </w:trPr>
        <w:tc>
          <w:tcPr>
            <w:tcW w:w="1701" w:type="dxa"/>
            <w:tcBorders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I. Liczby i działania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prawo przemienności dodawania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prawo przemienności mnożenia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potęgi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uporządkować podane w zadaniu informacje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zapisać rozwiązanie zadania tekstowego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kolejność wykonywania działań, gdy występują nawiasy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porównywanie różnicowe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porównywanie ilorazowe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że reszta jest mniejsza od dzielnika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potrzebę porządkowania podanych informacji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dopełniać składniki do określonej wartości,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odjemną (lub odjemnik), znając różnicę i odjemnik (lub odjemną)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powiększać lub pomniejszać liczby o daną liczbę </w:t>
            </w: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naturalną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obliczać, o ile większa (mniejsza) jest jedna liczba od drugiej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liczbę wiedząc, o ile jest większa (mniejsza) od danej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jednodziałaniowe zadania tekstowe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pamięciowo mnożyć liczby przez pełne dziesiątki, setki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jeden z czynników, mając iloczyn i drugi czynnik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jednodziałaniowe zadania tekstowe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sprawdzać poprawność wykonania działania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jednodziałaniowe zadania tekstowe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</w:t>
            </w:r>
            <w:r w:rsidRPr="00457233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pomniejszać lub powiększać liczbę </w:t>
            </w:r>
            <w:r w:rsidRPr="0045723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 </w:t>
            </w:r>
            <w:r w:rsidRPr="00457233">
              <w:rPr>
                <w:rFonts w:ascii="Arial" w:hAnsi="Arial" w:cs="Arial"/>
                <w:sz w:val="18"/>
                <w:szCs w:val="18"/>
              </w:rPr>
              <w:t>razy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liczbę, wiedząc, ile razy jest ona większa (mniejsza) od danej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obliczać, ile razy większa (mniejsza) jest jedna liczba od drugiej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jednodziałaniowe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</w:t>
            </w:r>
            <w:r w:rsidRPr="00457233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457233">
              <w:rPr>
                <w:rFonts w:ascii="Arial" w:hAnsi="Arial" w:cs="Arial"/>
                <w:sz w:val="18"/>
                <w:szCs w:val="18"/>
              </w:rPr>
              <w:t>wykonywać dzielenie z resztą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dzielną, mając iloraz, dzielnik oraz resztę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57233">
              <w:rPr>
                <w:rFonts w:ascii="Arial" w:hAnsi="Arial" w:cs="Arial"/>
                <w:sz w:val="18"/>
                <w:szCs w:val="18"/>
              </w:rPr>
              <w:t>dzielenia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jednodziałaniowe zadania tekstowe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czytać ze zrozumieniem zadania tekstowe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odpowiadać na pytania zawarte w prostym zadaniu tekstowym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czytać tekst ze zrozumieniem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odpowiadać na pytania zawarte w tekście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układać pytania do podanych informacji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ustalać na podstawie podanych informacji, na które pytania nie można</w:t>
            </w:r>
            <w:r w:rsidRPr="004572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57233">
              <w:rPr>
                <w:rFonts w:ascii="Arial" w:hAnsi="Arial" w:cs="Arial"/>
                <w:sz w:val="18"/>
                <w:szCs w:val="18"/>
              </w:rPr>
              <w:t>odpowiedzieć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wielodziałaniowe zadania tekstowe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obliczać wartości wielodziałaniowych wyrażeń </w:t>
            </w: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arytmetycznych z uwzględnieniem kolejności działań, nawiasów i potęg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odczytywać współrzędne punktów na osi liczbowej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</w:rPr>
            </w:pPr>
          </w:p>
        </w:tc>
      </w:tr>
      <w:tr w:rsidR="0029607E" w:rsidRPr="00457233" w:rsidTr="0029607E">
        <w:trPr>
          <w:trHeight w:val="13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II. Systemy zapisywania liczb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znaki nierówności &lt; i &gt;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algorytm mnożenia i dzielenia liczb z zerami na końcu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podział roku na kwartały, miesiące i dni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liczby dni w miesiącach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pojęcie wieku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pojęcie roku zwykłego, roku przestępnego oraz różnice między nimi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zależności pomiędzy jednostkami czasu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znaczenie położenia cyfry w</w:t>
            </w:r>
            <w:r>
              <w:rPr>
                <w:rFonts w:ascii="Arial" w:hAnsi="Arial" w:cs="Arial"/>
                <w:iCs/>
                <w:sz w:val="18"/>
                <w:szCs w:val="18"/>
              </w:rPr>
              <w:t> </w:t>
            </w:r>
            <w:r w:rsidRPr="00457233">
              <w:rPr>
                <w:rFonts w:ascii="Arial" w:hAnsi="Arial" w:cs="Arial"/>
                <w:iCs/>
                <w:sz w:val="18"/>
                <w:szCs w:val="18"/>
              </w:rPr>
              <w:t>liczbie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związek pomiędzy liczbą cyfr a wielkością liczby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korzyści płynące z umiejętności pamięciowego wykonywania działań na dużych liczbach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możliwość stosowania monet i banknotów o różnych nominałach do uzyskania jednakowych kwot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możliwość stosowania różnorodnych jednostek długości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możliwość stosowania różnorodnych jednostek masy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rzymski system zapisywania liczb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różne sposoby zapisywania dat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różne sposoby przedstawiania upływu czasu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porządkować liczby w skończonym zbiorze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dodawać i odejmować liczby z zerami na końcu </w:t>
            </w:r>
            <w:r w:rsidRPr="00457233">
              <w:rPr>
                <w:rFonts w:ascii="Arial" w:hAnsi="Arial" w:cs="Arial"/>
                <w:sz w:val="18"/>
                <w:szCs w:val="18"/>
              </w:rPr>
              <w:t>o różnej liczbie zer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mnożyć i dzielić przez liczby z zerami na końcu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sumy i różnice, nie wykonując działań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zamieniać grosze na złote i grosze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i porządkować kwoty podane w różnych jednostkach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obliczać, ile złotych wynosi kwota złożona z kilku monet lub banknotów o jednakowych nominałach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koszt kilku kilogramów lub połowy kilograma produktu o podanej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łączny koszt kilu produktów o różnych cenach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resztę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porównywać odległości wyrażane w różnych jednostkach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zapisywać wyrażenia </w:t>
            </w:r>
            <w:proofErr w:type="spellStart"/>
            <w:r w:rsidRPr="00457233">
              <w:rPr>
                <w:rFonts w:ascii="Arial" w:hAnsi="Arial" w:cs="Arial"/>
                <w:iCs/>
                <w:sz w:val="18"/>
                <w:szCs w:val="18"/>
              </w:rPr>
              <w:t>dwumianowane</w:t>
            </w:r>
            <w:proofErr w:type="spellEnd"/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 przy pomocy jednej jednostki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obliczać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sumy i różnice odległości zapisanych w postaci wyrażeń </w:t>
            </w:r>
            <w:proofErr w:type="spellStart"/>
            <w:r w:rsidRPr="00457233">
              <w:rPr>
                <w:rFonts w:ascii="Arial" w:hAnsi="Arial" w:cs="Arial"/>
                <w:sz w:val="18"/>
                <w:szCs w:val="18"/>
              </w:rPr>
              <w:t>dwumianowanych</w:t>
            </w:r>
            <w:proofErr w:type="spellEnd"/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związane z jednostkami długości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porównywać masy produktów wyrażane w różnych jednostkach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powiązane z masą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upływu czasu związany z kalendarzem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zapisywać daty po upływie określonego czasu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upływu czasu związany z zegarem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</w:rPr>
            </w:pPr>
          </w:p>
        </w:tc>
      </w:tr>
      <w:tr w:rsidR="0029607E" w:rsidRPr="00457233" w:rsidTr="0029607E">
        <w:trPr>
          <w:trHeight w:val="16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III. Działania pisemne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algorytm mnożenia pisemnego przez liczby zakończone zerami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porównywanie różnicowe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porównywanie ilorazowe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odejmować pisemnie liczby z przekraczaniem kolejnych progów dziesiątkowych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sprawdzać poprawność odejmowania pisemnego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obliczać </w:t>
            </w:r>
            <w:r w:rsidRPr="00457233">
              <w:rPr>
                <w:rFonts w:ascii="Arial" w:hAnsi="Arial" w:cs="Arial"/>
                <w:sz w:val="18"/>
                <w:szCs w:val="18"/>
              </w:rPr>
              <w:t>różnice liczb opisanych słownie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odjemnik, mając dane różnicę i odjemną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jeden ze składników, mając dane sumę i drugi składnik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 zastosowaniem odejmowania pisemnego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 zastosowaniem mnożenia pisemnego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sprawdzać poprawność dzielenia pisemnego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wykonywać dzielenie z resztą.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</w:rPr>
            </w:pPr>
          </w:p>
        </w:tc>
      </w:tr>
      <w:tr w:rsidR="0029607E" w:rsidRPr="00457233" w:rsidTr="0029607E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IV. Figury geometryczne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 symboliczny prostych prostopadłych i prostych równoległych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definicje odcinków prostopadłych i odcinków równoległych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elementy kąta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symbol kąta prostego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zależność między długością promienia i średnicy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skali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różnice pomiędzy dowolnym prostokątem i kwadratem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różnicę między kołem i okręgiem</w:t>
            </w:r>
          </w:p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skali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rozpoznawać proste prostopadłe oraz proste równoległe na papierze gładkim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proste prostopadłe oraz proste równoległe przechodzące prze dany punkt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określać wzajemne położenia prostych na płaszczyźnie</w:t>
            </w:r>
          </w:p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odcinki, których długość spełnia określone warunki</w:t>
            </w:r>
          </w:p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związane z mierzeniem odcinków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rysować wielokąt o określonych kątach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kąty o danej mierze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określać miarę poszczególnych rodzajów kątów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rysować wielokąt o określonych cechach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na podstawie rysunku określać punkty należące i nienależące do wielokąta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prostokąt, kwadrat o danych wymiarach lub przystający do danego na papierze gładkim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obliczać długość boku kwadratu przy danym </w:t>
            </w: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obwodzie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kreślić promienie, cięciwy i średnice okręgów lub kół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</w:rPr>
            </w:pPr>
          </w:p>
        </w:tc>
      </w:tr>
      <w:tr w:rsidR="0029607E" w:rsidRPr="00457233" w:rsidTr="0029607E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V. Ułamki zwykłe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pojęcie liczby mieszanej, jako sumy części całkowitej i ułamkowej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sposób porównywania ułamków o równych licznikach lub mianownikach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ułamka nieskracalnego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 algorytm skracania i algorytm rozszerzania ułamków zwykłych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pojęcie ułamków właściwych 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i niewłaściwych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że </w:t>
            </w:r>
            <w:r w:rsidRPr="00457233">
              <w:rPr>
                <w:rFonts w:ascii="Arial" w:hAnsi="Arial" w:cs="Arial"/>
                <w:iCs/>
                <w:sz w:val="18"/>
                <w:szCs w:val="18"/>
              </w:rPr>
              <w:t>ułamek, jak każdą liczbę można przedstawić na osi liczbowej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że </w:t>
            </w:r>
            <w:r w:rsidRPr="00457233">
              <w:rPr>
                <w:rFonts w:ascii="Arial" w:hAnsi="Arial" w:cs="Arial"/>
                <w:iCs/>
                <w:sz w:val="18"/>
                <w:szCs w:val="18"/>
              </w:rPr>
              <w:t>ułamek można zapisać na wiele sposobów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za pomocą ułamka opisywać część figury lub część zbioru skończonego 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6E6848">
              <w:rPr>
                <w:rFonts w:ascii="Arial" w:hAnsi="Arial" w:cs="Arial"/>
                <w:sz w:val="18"/>
                <w:szCs w:val="18"/>
              </w:rPr>
              <w:t xml:space="preserve">zaznaczać część figury określoną ułamkiem oraz </w:t>
            </w:r>
            <w:r w:rsidRPr="00457233">
              <w:rPr>
                <w:rFonts w:ascii="Arial" w:hAnsi="Arial" w:cs="Arial"/>
                <w:sz w:val="18"/>
                <w:szCs w:val="18"/>
              </w:rPr>
              <w:t>część zbioru skończonego opisanego ułamkiem,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tekstowe, w których do opisu części skończonego zbioru zastosowano ułamki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 pomocą liczb mieszanych opisywać liczebność zbioru skończonego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upływ czasu podany przy pomocy ułamka lub liczby mieszanej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</w:t>
            </w:r>
            <w:r w:rsidRPr="00457233">
              <w:rPr>
                <w:rFonts w:ascii="Arial" w:hAnsi="Arial" w:cs="Arial"/>
                <w:iCs/>
                <w:sz w:val="18"/>
                <w:szCs w:val="18"/>
              </w:rPr>
              <w:t>mieniać długości oraz masy wyrażone częścią innej jednostki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przedstawiać ułamek zwykły na osi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zaznaczać liczby mieszane na osi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odczytywać współrzędne ułamków i liczb mieszanych na osi liczbowej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ułamki zwykłe o równych licznikach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odróżniać ułamki właściwe od niewłaściwych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zamieniać całości na ułamki niewłaściwe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</w:rPr>
            </w:pPr>
          </w:p>
        </w:tc>
      </w:tr>
      <w:tr w:rsidR="0029607E" w:rsidRPr="00457233" w:rsidTr="0029607E">
        <w:trPr>
          <w:trHeight w:val="257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VI. Ułamki dziesiętne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nazwy rzędów po przecinku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pojęcie wyrażenia </w:t>
            </w:r>
            <w:proofErr w:type="spellStart"/>
            <w:r w:rsidRPr="00457233">
              <w:rPr>
                <w:rFonts w:ascii="Arial" w:hAnsi="Arial" w:cs="Arial"/>
                <w:sz w:val="18"/>
                <w:szCs w:val="18"/>
              </w:rPr>
              <w:t>jednomianowanego</w:t>
            </w:r>
            <w:proofErr w:type="spellEnd"/>
            <w:r w:rsidRPr="00457233">
              <w:rPr>
                <w:rFonts w:ascii="Arial" w:hAnsi="Arial" w:cs="Arial"/>
                <w:sz w:val="18"/>
                <w:szCs w:val="18"/>
              </w:rPr>
              <w:t xml:space="preserve"> i </w:t>
            </w:r>
            <w:proofErr w:type="spellStart"/>
            <w:r w:rsidRPr="00457233">
              <w:rPr>
                <w:rFonts w:ascii="Arial" w:hAnsi="Arial" w:cs="Arial"/>
                <w:sz w:val="18"/>
                <w:szCs w:val="18"/>
              </w:rPr>
              <w:t>dwumianowanego</w:t>
            </w:r>
            <w:proofErr w:type="spellEnd"/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zależności pomiędzy jednostkami długości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zależności pomiędzy jednostkami masy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różne sposoby zapisu tych samych liczb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algorytm porównywania ułamków dziesiętnych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dziesiątkowy układ pozycyjny z rozszerzeniem na części ułamkowe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możliwość przedstawiania długości w różny sposób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możliwość przedstawiania masy w różny sposób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że dopisywanie </w:t>
            </w:r>
            <w:r w:rsidRPr="00457233">
              <w:rPr>
                <w:rFonts w:ascii="Arial" w:hAnsi="Arial" w:cs="Arial"/>
                <w:sz w:val="18"/>
                <w:szCs w:val="18"/>
              </w:rPr>
              <w:t>zer na końcu ułamka dziesiętnego ułatwia zamianę jednostek i nie zmienia wartości liczby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przedstawiać ułamki dziesiętne na osi liczbowej</w:t>
            </w:r>
          </w:p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zamieniać ułamki dziesiętne na zwykłe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podane kwoty w postaci ułamków dziesiętnych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zastosować ułamki dziesiętne do wyrażania długości w różnych jednostkach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zastosować ułamki dziesiętne do wyrażania masy w różnych jednostkach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ułamki dziesiętne z pominięciem końcowych zer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wyrażać długość i masę w różnych jednostkach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zamieniać wyrażenia </w:t>
            </w:r>
            <w:proofErr w:type="spellStart"/>
            <w:r w:rsidRPr="00457233">
              <w:rPr>
                <w:rFonts w:ascii="Arial" w:hAnsi="Arial" w:cs="Arial"/>
                <w:sz w:val="18"/>
                <w:szCs w:val="18"/>
              </w:rPr>
              <w:t>dwumianowane</w:t>
            </w:r>
            <w:proofErr w:type="spellEnd"/>
            <w:r w:rsidRPr="00457233">
              <w:rPr>
                <w:rFonts w:ascii="Arial" w:hAnsi="Arial" w:cs="Arial"/>
                <w:sz w:val="18"/>
                <w:szCs w:val="18"/>
              </w:rPr>
              <w:t xml:space="preserve"> na </w:t>
            </w:r>
            <w:proofErr w:type="spellStart"/>
            <w:r w:rsidRPr="00457233">
              <w:rPr>
                <w:rFonts w:ascii="Arial" w:hAnsi="Arial" w:cs="Arial"/>
                <w:sz w:val="18"/>
                <w:szCs w:val="18"/>
              </w:rPr>
              <w:t>jednomianowane</w:t>
            </w:r>
            <w:proofErr w:type="spellEnd"/>
            <w:r w:rsidRPr="00457233">
              <w:rPr>
                <w:rFonts w:ascii="Arial" w:hAnsi="Arial" w:cs="Arial"/>
                <w:sz w:val="18"/>
                <w:szCs w:val="18"/>
              </w:rPr>
              <w:t xml:space="preserve"> i odwrotnie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</w:rPr>
            </w:pPr>
          </w:p>
        </w:tc>
      </w:tr>
      <w:tr w:rsidR="0029607E" w:rsidRPr="00457233" w:rsidTr="0029607E">
        <w:trPr>
          <w:trHeight w:val="24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VII. Pola figur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mierzyć pola figur trójkątami jednostkowymi itp.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budować figury z kwadratów jednostkowych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</w:rPr>
            </w:pPr>
          </w:p>
        </w:tc>
      </w:tr>
      <w:tr w:rsidR="0029607E" w:rsidRPr="00457233" w:rsidTr="0029607E">
        <w:trPr>
          <w:trHeight w:val="16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VIII. Prostopadłościany</w:t>
            </w:r>
            <w:r>
              <w:rPr>
                <w:rFonts w:ascii="Arial" w:hAnsi="Arial" w:cs="Arial"/>
                <w:sz w:val="18"/>
                <w:szCs w:val="18"/>
              </w:rPr>
              <w:t xml:space="preserve"> i </w:t>
            </w:r>
            <w:r w:rsidRPr="00457233">
              <w:rPr>
                <w:rFonts w:ascii="Arial" w:hAnsi="Arial" w:cs="Arial"/>
                <w:sz w:val="18"/>
                <w:szCs w:val="18"/>
              </w:rPr>
              <w:t>sześciany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elementy budowy prostopadłościanu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siatki prostopadłościanu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wyróżniać sześciany spośród figur przestrzennych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wskazywać elementy budowy prostopadłościanu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wskazywać w prostopadłościanie ściany prostopadłe i równoległe oraz krawędzie prostopadłe i równoległe na modelu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obliczać sumę </w:t>
            </w:r>
            <w:r w:rsidRPr="006E6848">
              <w:rPr>
                <w:rFonts w:ascii="Arial" w:hAnsi="Arial" w:cs="Arial"/>
                <w:sz w:val="18"/>
                <w:szCs w:val="18"/>
              </w:rPr>
              <w:t>długości krawędzi sześcianu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rysować siatki prostopadłościanów i sześcianów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projektować siatki prostopadłościanów i sześcianów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sklejać modele z zaprojektowanych siatek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podawać wymiary prostopadłościanów na podstawie siatek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29607E" w:rsidRPr="00457233" w:rsidRDefault="0029607E" w:rsidP="0029607E">
      <w:pPr>
        <w:pStyle w:val="Bezodstpw"/>
        <w:rPr>
          <w:rFonts w:ascii="Arial" w:hAnsi="Arial" w:cs="Arial"/>
        </w:rPr>
      </w:pPr>
    </w:p>
    <w:p w:rsidR="0029607E" w:rsidRDefault="0029607E" w:rsidP="0029607E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</w:p>
    <w:p w:rsidR="0029607E" w:rsidRPr="00081340" w:rsidRDefault="0029607E" w:rsidP="0029607E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081340">
        <w:rPr>
          <w:rFonts w:ascii="Arial" w:eastAsia="Calibri" w:hAnsi="Arial" w:cs="Arial"/>
          <w:b/>
          <w:sz w:val="22"/>
          <w:szCs w:val="22"/>
          <w:u w:val="single"/>
        </w:rPr>
        <w:t>Wymagania  na ocenę dobrą (4).</w:t>
      </w:r>
    </w:p>
    <w:p w:rsidR="0029607E" w:rsidRPr="00081340" w:rsidRDefault="0029607E" w:rsidP="0029607E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</w:rPr>
      </w:pPr>
      <w:r w:rsidRPr="00081340">
        <w:rPr>
          <w:rFonts w:ascii="Arial" w:hAnsi="Arial" w:cs="Arial"/>
          <w:color w:val="000000"/>
        </w:rPr>
        <w:t>obejmują wiadomości i umiejętności o średnim stopniu trudności, które są przydatne na kolejnych poziomach kształcenia.</w:t>
      </w:r>
    </w:p>
    <w:p w:rsidR="0029607E" w:rsidRDefault="0029607E" w:rsidP="0029607E">
      <w:pPr>
        <w:pStyle w:val="Bezodstpw"/>
        <w:rPr>
          <w:rFonts w:ascii="Arial" w:eastAsia="Calibri" w:hAnsi="Arial" w:cs="Arial"/>
          <w:sz w:val="22"/>
          <w:szCs w:val="22"/>
        </w:rPr>
      </w:pPr>
      <w:r w:rsidRPr="00081340">
        <w:rPr>
          <w:rFonts w:ascii="Arial" w:eastAsia="Calibri" w:hAnsi="Arial" w:cs="Arial"/>
          <w:sz w:val="22"/>
          <w:szCs w:val="22"/>
        </w:rPr>
        <w:t>Uczeń (oprócz spełnienia wymagań na ocenę dopuszczająca i dostateczną):</w:t>
      </w:r>
    </w:p>
    <w:p w:rsidR="0029607E" w:rsidRPr="00081340" w:rsidRDefault="0029607E" w:rsidP="0029607E">
      <w:pPr>
        <w:pStyle w:val="Bezodstpw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3118"/>
        <w:gridCol w:w="3118"/>
        <w:gridCol w:w="4535"/>
        <w:gridCol w:w="3402"/>
      </w:tblGrid>
      <w:tr w:rsidR="0029607E" w:rsidRPr="00457233" w:rsidTr="0029607E">
        <w:trPr>
          <w:trHeight w:val="355"/>
        </w:trPr>
        <w:tc>
          <w:tcPr>
            <w:tcW w:w="1701" w:type="dxa"/>
            <w:vMerge w:val="restart"/>
            <w:vAlign w:val="center"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ROZDZIAŁ</w:t>
            </w:r>
          </w:p>
        </w:tc>
        <w:tc>
          <w:tcPr>
            <w:tcW w:w="14173" w:type="dxa"/>
            <w:gridSpan w:val="4"/>
            <w:tcBorders>
              <w:bottom w:val="single" w:sz="4" w:space="0" w:color="auto"/>
            </w:tcBorders>
            <w:vAlign w:val="center"/>
          </w:tcPr>
          <w:p w:rsidR="0029607E" w:rsidRPr="00457233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33">
              <w:rPr>
                <w:rFonts w:ascii="Arial" w:hAnsi="Arial" w:cs="Arial"/>
                <w:sz w:val="20"/>
                <w:szCs w:val="20"/>
              </w:rPr>
              <w:t xml:space="preserve">CELE </w:t>
            </w:r>
            <w:smartTag w:uri="urn:schemas-microsoft-com:office:smarttags" w:element="PersonName">
              <w:r w:rsidRPr="00457233">
                <w:rPr>
                  <w:rFonts w:ascii="Arial" w:hAnsi="Arial" w:cs="Arial"/>
                  <w:sz w:val="20"/>
                  <w:szCs w:val="20"/>
                </w:rPr>
                <w:t>KS</w:t>
              </w:r>
            </w:smartTag>
            <w:r w:rsidRPr="00457233">
              <w:rPr>
                <w:rFonts w:ascii="Arial" w:hAnsi="Arial" w:cs="Arial"/>
                <w:sz w:val="20"/>
                <w:szCs w:val="20"/>
              </w:rPr>
              <w:t>ZTAŁCENIA W UJĘCIU OPERACYJNYM WRAZ  Z OKREŚLENIEM WYMAGAŃ</w:t>
            </w:r>
          </w:p>
        </w:tc>
      </w:tr>
      <w:tr w:rsidR="0029607E" w:rsidRPr="00457233" w:rsidTr="0029607E">
        <w:trPr>
          <w:trHeight w:val="468"/>
        </w:trPr>
        <w:tc>
          <w:tcPr>
            <w:tcW w:w="1701" w:type="dxa"/>
            <w:vMerge/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9607E" w:rsidRPr="00457233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33">
              <w:rPr>
                <w:rFonts w:ascii="Arial" w:hAnsi="Arial" w:cs="Arial"/>
                <w:sz w:val="20"/>
                <w:szCs w:val="20"/>
              </w:rPr>
              <w:t>KATEGORIA A</w:t>
            </w:r>
          </w:p>
          <w:p w:rsidR="0029607E" w:rsidRPr="00457233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33">
              <w:rPr>
                <w:rFonts w:ascii="Arial" w:hAnsi="Arial" w:cs="Arial"/>
                <w:sz w:val="20"/>
                <w:szCs w:val="20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9607E" w:rsidRPr="00457233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33">
              <w:rPr>
                <w:rFonts w:ascii="Arial" w:hAnsi="Arial" w:cs="Arial"/>
                <w:sz w:val="20"/>
                <w:szCs w:val="20"/>
              </w:rPr>
              <w:t>KATEGORIA B</w:t>
            </w:r>
          </w:p>
          <w:p w:rsidR="0029607E" w:rsidRPr="00457233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33">
              <w:rPr>
                <w:rFonts w:ascii="Arial" w:hAnsi="Arial" w:cs="Arial"/>
                <w:sz w:val="20"/>
                <w:szCs w:val="20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:rsidR="0029607E" w:rsidRPr="00457233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33">
              <w:rPr>
                <w:rFonts w:ascii="Arial" w:hAnsi="Arial" w:cs="Arial"/>
                <w:sz w:val="20"/>
                <w:szCs w:val="20"/>
              </w:rPr>
              <w:t>KATEGORIA C</w:t>
            </w:r>
          </w:p>
          <w:p w:rsidR="0029607E" w:rsidRPr="00457233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33">
              <w:rPr>
                <w:rFonts w:ascii="Arial" w:hAnsi="Arial" w:cs="Arial"/>
                <w:sz w:val="20"/>
                <w:szCs w:val="20"/>
              </w:rPr>
              <w:t>UCZEŃ UMIE: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9607E" w:rsidRPr="00457233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33">
              <w:rPr>
                <w:rFonts w:ascii="Arial" w:hAnsi="Arial" w:cs="Arial"/>
                <w:sz w:val="20"/>
                <w:szCs w:val="20"/>
              </w:rPr>
              <w:t>KATEGORIA D</w:t>
            </w:r>
          </w:p>
          <w:p w:rsidR="0029607E" w:rsidRPr="00457233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33">
              <w:rPr>
                <w:rFonts w:ascii="Arial" w:hAnsi="Arial" w:cs="Arial"/>
                <w:sz w:val="20"/>
                <w:szCs w:val="20"/>
              </w:rPr>
              <w:t>UCZEŃ UMIE:</w:t>
            </w:r>
          </w:p>
        </w:tc>
      </w:tr>
      <w:tr w:rsidR="0029607E" w:rsidRPr="00457233" w:rsidTr="0029607E">
        <w:trPr>
          <w:trHeight w:val="1945"/>
        </w:trPr>
        <w:tc>
          <w:tcPr>
            <w:tcW w:w="1701" w:type="dxa"/>
            <w:tcBorders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I. Liczby i działania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kolejność wykonywania działań, gdy występują nawiasy i potęgi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związek potęgi z iloczynem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dzielną (lub dzielnik), mając iloraz i dzielnik (lub dzielną)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 zastosowaniem dzielenia z resztą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kwadraty i sześciany liczb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tworzyć wyrażenia arytmetyczne na podstawie opisu i obliczać ich wartości</w:t>
            </w:r>
          </w:p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ustalać jednostkę osi liczbowej na podstawie danych o współrzędnych punktów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07E" w:rsidRPr="00457233" w:rsidTr="0029607E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II. Systemy zapisywania liczb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pojęcia: masa brutto, netto, tara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łączną masę produktów wyrażoną w różnych jednostkach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zapisywać wyrażenia </w:t>
            </w:r>
            <w:proofErr w:type="spellStart"/>
            <w:r w:rsidRPr="00457233">
              <w:rPr>
                <w:rFonts w:ascii="Arial" w:hAnsi="Arial" w:cs="Arial"/>
                <w:iCs/>
                <w:sz w:val="18"/>
                <w:szCs w:val="18"/>
              </w:rPr>
              <w:t>dwumianowane</w:t>
            </w:r>
            <w:proofErr w:type="spellEnd"/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 przy pomocy jednej jednostki</w:t>
            </w:r>
          </w:p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związane pojęciami masa brutto, netto i tara</w:t>
            </w:r>
          </w:p>
          <w:p w:rsidR="0029607E" w:rsidRPr="00457233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związane z upływem czasu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07E" w:rsidRPr="00457233" w:rsidTr="0029607E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III. Działania pisemne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 zastosowaniem dzielenia pisemnego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07E" w:rsidRPr="00457233" w:rsidTr="0029607E">
        <w:trPr>
          <w:trHeight w:val="28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IV. Figury geometryczne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rodzaje kątów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 pełny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57233">
              <w:rPr>
                <w:rFonts w:ascii="Arial" w:hAnsi="Arial" w:cs="Arial"/>
                <w:sz w:val="18"/>
                <w:szCs w:val="18"/>
              </w:rPr>
              <w:t>półpełny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łamanej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związane z kątami</w:t>
            </w:r>
          </w:p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długość boku prostokąta przy danym obwodzie i długości drugiego boku</w:t>
            </w:r>
          </w:p>
          <w:p w:rsidR="0029607E" w:rsidRPr="00457233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kreślić promienie, cięciwy i średnice okręgów lub kół spełniające podane warunki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długości odcinków w skali lub w rzeczywistości</w:t>
            </w:r>
          </w:p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rzeczywiste wymiary obiektów narysowanych w skali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07E" w:rsidRPr="00457233" w:rsidTr="0029607E">
        <w:trPr>
          <w:trHeight w:val="32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V. Ułamki zwykłe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algorytm zamiany liczb mieszanych na ułamki niewłaściwe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ustalać jednostkę na osi liczbowej na podstawie danych o współrzędnych punktów</w:t>
            </w:r>
          </w:p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 zastosowaniem porównywania ułamków zwykłych</w:t>
            </w:r>
          </w:p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ułamki zwykłe w postaci nieskracalnej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zamieniać liczby mieszane na ułamki niewłaściwe</w:t>
            </w:r>
          </w:p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 zastosowaniem zamiany ułamków zwykłych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07E" w:rsidRPr="00457233" w:rsidTr="0029607E">
        <w:trPr>
          <w:trHeight w:val="4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VI. Ułamki dziesiętne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porządkować ułamki dziesiętne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dowolne ułamki dziesiętne</w:t>
            </w:r>
          </w:p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wielkości podane w różnych jednostkach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07E" w:rsidRPr="00457233" w:rsidTr="0029607E">
        <w:trPr>
          <w:trHeight w:val="5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VII. Pola figur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długość boku kwadratu, znając jego pole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długość boku prostokąta, znając jego pole i długość drugiego boku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pola figur złożonych z jednakowych modułów i ich części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07E" w:rsidRPr="00457233" w:rsidTr="0029607E">
        <w:trPr>
          <w:trHeight w:val="1965"/>
        </w:trPr>
        <w:tc>
          <w:tcPr>
            <w:tcW w:w="1701" w:type="dxa"/>
            <w:tcBorders>
              <w:top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VIII. Prostopadłościany i sześciany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wskazywać w prostopadłościanie ściany prostopadłe i równoległe oraz krawędzie prostopadłe i równoległe na rysunku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rysować prostopadłościan w rzucie równoległym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sumę długości krawędzi prostopadłościanu i sześcianu</w:t>
            </w:r>
          </w:p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długość krawędzi sześcianu, znając sumę wszystkich jego krawędzi</w:t>
            </w:r>
          </w:p>
          <w:p w:rsidR="0029607E" w:rsidRPr="00457233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projektować siatki prostopadłościanów i sześcianów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57233">
              <w:rPr>
                <w:rFonts w:ascii="Arial" w:hAnsi="Arial" w:cs="Arial"/>
                <w:sz w:val="18"/>
                <w:szCs w:val="18"/>
              </w:rPr>
              <w:t>skali</w:t>
            </w:r>
            <w:r w:rsidRPr="00457233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607E" w:rsidRDefault="0029607E" w:rsidP="0029607E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  <w:sectPr w:rsidR="0029607E" w:rsidSect="0029607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9607E" w:rsidRPr="00081340" w:rsidRDefault="0029607E" w:rsidP="0029607E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081340">
        <w:rPr>
          <w:rFonts w:ascii="Arial" w:eastAsia="Calibri" w:hAnsi="Arial" w:cs="Arial"/>
          <w:b/>
          <w:sz w:val="22"/>
          <w:szCs w:val="22"/>
          <w:u w:val="single"/>
        </w:rPr>
        <w:lastRenderedPageBreak/>
        <w:t>Wymagania  na ocenę bardzo dobrą (5)</w:t>
      </w:r>
    </w:p>
    <w:p w:rsidR="0029607E" w:rsidRPr="00081340" w:rsidRDefault="0029607E" w:rsidP="0029607E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</w:rPr>
      </w:pPr>
      <w:r w:rsidRPr="00081340">
        <w:rPr>
          <w:rFonts w:ascii="Arial" w:hAnsi="Arial" w:cs="Arial"/>
          <w:color w:val="000000"/>
        </w:rPr>
        <w:t>obejmują wiadomości i umiejętności złożone, o wyższym stopniu trudności, wykorzystywane do rozwiązywania zadań problemowych.</w:t>
      </w:r>
    </w:p>
    <w:p w:rsidR="0029607E" w:rsidRDefault="0029607E" w:rsidP="0029607E">
      <w:pPr>
        <w:pStyle w:val="Bezodstpw"/>
        <w:rPr>
          <w:rFonts w:ascii="Arial" w:eastAsia="Calibri" w:hAnsi="Arial" w:cs="Arial"/>
          <w:sz w:val="22"/>
          <w:szCs w:val="22"/>
        </w:rPr>
      </w:pPr>
      <w:r w:rsidRPr="00081340">
        <w:rPr>
          <w:rFonts w:ascii="Arial" w:eastAsia="Calibri" w:hAnsi="Arial" w:cs="Arial"/>
          <w:sz w:val="22"/>
          <w:szCs w:val="22"/>
        </w:rPr>
        <w:t>Uczeń (oprócz spełnienia wymagań na ocenę dopuszczająca, dostateczną, dobrą):</w:t>
      </w:r>
    </w:p>
    <w:p w:rsidR="0029607E" w:rsidRPr="00081340" w:rsidRDefault="0029607E" w:rsidP="0029607E">
      <w:pPr>
        <w:pStyle w:val="Bezodstpw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3118"/>
        <w:gridCol w:w="3118"/>
        <w:gridCol w:w="4535"/>
        <w:gridCol w:w="3402"/>
      </w:tblGrid>
      <w:tr w:rsidR="0029607E" w:rsidRPr="00AD3AD4" w:rsidTr="0029607E">
        <w:trPr>
          <w:trHeight w:val="355"/>
        </w:trPr>
        <w:tc>
          <w:tcPr>
            <w:tcW w:w="1701" w:type="dxa"/>
            <w:vMerge w:val="restart"/>
            <w:vAlign w:val="center"/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</w:rPr>
            </w:pPr>
            <w:r w:rsidRPr="00AD3AD4">
              <w:rPr>
                <w:rFonts w:ascii="Arial" w:hAnsi="Arial" w:cs="Arial"/>
                <w:sz w:val="22"/>
                <w:szCs w:val="22"/>
              </w:rPr>
              <w:t>ROZDZIAŁ</w:t>
            </w:r>
          </w:p>
        </w:tc>
        <w:tc>
          <w:tcPr>
            <w:tcW w:w="14173" w:type="dxa"/>
            <w:gridSpan w:val="4"/>
            <w:tcBorders>
              <w:bottom w:val="single" w:sz="4" w:space="0" w:color="auto"/>
            </w:tcBorders>
            <w:vAlign w:val="center"/>
          </w:tcPr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AD4">
              <w:rPr>
                <w:rFonts w:ascii="Arial" w:hAnsi="Arial" w:cs="Arial"/>
                <w:sz w:val="20"/>
                <w:szCs w:val="20"/>
              </w:rPr>
              <w:t xml:space="preserve">CELE </w:t>
            </w:r>
            <w:smartTag w:uri="urn:schemas-microsoft-com:office:smarttags" w:element="PersonName">
              <w:r w:rsidRPr="00AD3AD4">
                <w:rPr>
                  <w:rFonts w:ascii="Arial" w:hAnsi="Arial" w:cs="Arial"/>
                  <w:sz w:val="20"/>
                  <w:szCs w:val="20"/>
                </w:rPr>
                <w:t>KS</w:t>
              </w:r>
            </w:smartTag>
            <w:r w:rsidRPr="00AD3AD4">
              <w:rPr>
                <w:rFonts w:ascii="Arial" w:hAnsi="Arial" w:cs="Arial"/>
                <w:sz w:val="20"/>
                <w:szCs w:val="20"/>
              </w:rPr>
              <w:t>ZTAŁCENIA W UJĘCIU OPERACYJNYM WRAZ  Z OKREŚLENIEM WYMAGAŃ</w:t>
            </w:r>
          </w:p>
        </w:tc>
      </w:tr>
      <w:tr w:rsidR="0029607E" w:rsidRPr="00AD3AD4" w:rsidTr="0029607E">
        <w:trPr>
          <w:trHeight w:val="468"/>
        </w:trPr>
        <w:tc>
          <w:tcPr>
            <w:tcW w:w="1701" w:type="dxa"/>
            <w:vMerge/>
            <w:vAlign w:val="center"/>
          </w:tcPr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AD4">
              <w:rPr>
                <w:rFonts w:ascii="Arial" w:hAnsi="Arial" w:cs="Arial"/>
                <w:sz w:val="20"/>
                <w:szCs w:val="20"/>
              </w:rPr>
              <w:t>KATEGORIA A</w:t>
            </w:r>
          </w:p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AD4">
              <w:rPr>
                <w:rFonts w:ascii="Arial" w:hAnsi="Arial" w:cs="Arial"/>
                <w:sz w:val="20"/>
                <w:szCs w:val="20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AD4">
              <w:rPr>
                <w:rFonts w:ascii="Arial" w:hAnsi="Arial" w:cs="Arial"/>
                <w:sz w:val="20"/>
                <w:szCs w:val="20"/>
              </w:rPr>
              <w:t>KATEGORIA B</w:t>
            </w:r>
          </w:p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AD4">
              <w:rPr>
                <w:rFonts w:ascii="Arial" w:hAnsi="Arial" w:cs="Arial"/>
                <w:sz w:val="20"/>
                <w:szCs w:val="20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AD4">
              <w:rPr>
                <w:rFonts w:ascii="Arial" w:hAnsi="Arial" w:cs="Arial"/>
                <w:sz w:val="20"/>
                <w:szCs w:val="20"/>
              </w:rPr>
              <w:t>KATEGORIA C</w:t>
            </w:r>
          </w:p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AD4">
              <w:rPr>
                <w:rFonts w:ascii="Arial" w:hAnsi="Arial" w:cs="Arial"/>
                <w:sz w:val="20"/>
                <w:szCs w:val="20"/>
              </w:rPr>
              <w:t>UCZEŃ UMIE: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AD4">
              <w:rPr>
                <w:rFonts w:ascii="Arial" w:hAnsi="Arial" w:cs="Arial"/>
                <w:sz w:val="20"/>
                <w:szCs w:val="20"/>
              </w:rPr>
              <w:t>KATEGORIA D</w:t>
            </w:r>
          </w:p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AD4">
              <w:rPr>
                <w:rFonts w:ascii="Arial" w:hAnsi="Arial" w:cs="Arial"/>
                <w:sz w:val="20"/>
                <w:szCs w:val="20"/>
              </w:rPr>
              <w:t>UCZEŃ UMIE:</w:t>
            </w:r>
          </w:p>
        </w:tc>
      </w:tr>
      <w:tr w:rsidR="0029607E" w:rsidRPr="00AD3AD4" w:rsidTr="0029607E">
        <w:trPr>
          <w:trHeight w:val="1148"/>
        </w:trPr>
        <w:tc>
          <w:tcPr>
            <w:tcW w:w="1701" w:type="dxa"/>
            <w:tcBorders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I. Liczby i działania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zapisywać liczby w postaci potęg</w:t>
            </w:r>
          </w:p>
          <w:p w:rsidR="0029607E" w:rsidRPr="00AD3AD4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potęg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dostrzegać zasady zapisu ciągu liczb naturalnych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nietypowe zadania dotyczące własności liczb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nietypowe zadania tekstowe</w:t>
            </w:r>
          </w:p>
        </w:tc>
      </w:tr>
      <w:tr w:rsidR="0029607E" w:rsidRPr="00AD3AD4" w:rsidTr="0029607E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II. Systemy zapisywania liczb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cyfry rzymskie pozwalające zapisać liczby większe niż 30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przedstawiać za pomocą znaków rzymskich liczby większe niż 30</w:t>
            </w:r>
          </w:p>
          <w:p w:rsidR="0029607E" w:rsidRPr="00AD3AD4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odczytywać liczby większe niż 30, zapisane za pomocą znaków rzymskich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07E" w:rsidRPr="00AD3AD4" w:rsidTr="0029607E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III. Działania pisemne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dodawania pisemnego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odejmowania pisemnego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mnożenia pisemnego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dzielenia pisemnego</w:t>
            </w:r>
          </w:p>
        </w:tc>
      </w:tr>
      <w:tr w:rsidR="0029607E" w:rsidRPr="00AD3AD4" w:rsidTr="0029607E">
        <w:trPr>
          <w:trHeight w:val="28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IV. Figury geometryczne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kąt wklęsły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obliczać miary kątów przyległych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związane z położeniem wskazówek zegara</w:t>
            </w:r>
          </w:p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>• rozwiązywać zadania związane z podziałem wielokąta na części będące innymi wielokątami</w:t>
            </w:r>
          </w:p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związane z kołem, okręgiem, prostokątem i kwadratem</w:t>
            </w:r>
          </w:p>
        </w:tc>
      </w:tr>
      <w:tr w:rsidR="0029607E" w:rsidRPr="00AD3AD4" w:rsidTr="0029607E">
        <w:trPr>
          <w:trHeight w:val="32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V. Ułamki zwykłe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ułamków do opisu części skończonego zbioru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za</w:t>
            </w:r>
            <w:r w:rsidRPr="00AD3AD4">
              <w:rPr>
                <w:rFonts w:ascii="Arial" w:hAnsi="Arial" w:cs="Arial"/>
                <w:iCs/>
                <w:sz w:val="18"/>
                <w:szCs w:val="18"/>
              </w:rPr>
              <w:t>miany długości wyrażonych częścią innej jednostki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zaznaczać i odczytywać ułamki o różnych mianownikach na jednej osi </w:t>
            </w:r>
            <w:r w:rsidRPr="00AD3AD4">
              <w:rPr>
                <w:rFonts w:ascii="Arial" w:hAnsi="Arial" w:cs="Arial"/>
                <w:iCs/>
                <w:sz w:val="18"/>
                <w:szCs w:val="18"/>
              </w:rPr>
              <w:lastRenderedPageBreak/>
              <w:t>liczbowej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porównywania ułamków zwykłych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zamiany ułamków zwykłych</w:t>
            </w:r>
          </w:p>
        </w:tc>
      </w:tr>
      <w:tr w:rsidR="0029607E" w:rsidRPr="00AD3AD4" w:rsidTr="0029607E">
        <w:trPr>
          <w:trHeight w:val="4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lastRenderedPageBreak/>
              <w:t>VI. Ułamki dziesiętne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znajdować ułamki spełniające zadane warunki</w:t>
            </w:r>
          </w:p>
        </w:tc>
      </w:tr>
      <w:tr w:rsidR="0029607E" w:rsidRPr="00AD3AD4" w:rsidTr="0029607E">
        <w:trPr>
          <w:trHeight w:val="5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VII. Pola figur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color w:val="000000"/>
                <w:sz w:val="18"/>
                <w:szCs w:val="18"/>
              </w:rPr>
              <w:t xml:space="preserve">układać figury </w:t>
            </w:r>
            <w:proofErr w:type="spellStart"/>
            <w:r w:rsidRPr="00AD3AD4">
              <w:rPr>
                <w:rFonts w:ascii="Arial" w:hAnsi="Arial" w:cs="Arial"/>
                <w:color w:val="000000"/>
                <w:sz w:val="18"/>
                <w:szCs w:val="18"/>
              </w:rPr>
              <w:t>tangramowe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obliczać pola figur złożonych z kilku prostokątów</w:t>
            </w:r>
          </w:p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color w:val="000000"/>
                <w:sz w:val="18"/>
                <w:szCs w:val="18"/>
              </w:rPr>
              <w:t>szacować pola figur nieregularnych pokrytych siatkami kwadratów jednostkowych</w:t>
            </w:r>
          </w:p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color w:val="000000"/>
                <w:sz w:val="18"/>
                <w:szCs w:val="18"/>
              </w:rPr>
              <w:t>określać pola wielokątów wypełnionych siatkami kwadratów jednostkowych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color w:val="000000"/>
                <w:sz w:val="18"/>
                <w:szCs w:val="18"/>
              </w:rPr>
              <w:t>rysować figury o danym polu.</w:t>
            </w:r>
          </w:p>
        </w:tc>
      </w:tr>
      <w:tr w:rsidR="0029607E" w:rsidRPr="00457233" w:rsidTr="0029607E">
        <w:trPr>
          <w:trHeight w:val="1308"/>
        </w:trPr>
        <w:tc>
          <w:tcPr>
            <w:tcW w:w="1701" w:type="dxa"/>
            <w:tcBorders>
              <w:top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VIII. Prostopadłościany i sześciany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AD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color w:val="000000"/>
                <w:sz w:val="18"/>
                <w:szCs w:val="18"/>
              </w:rPr>
              <w:t>rozwiązywać zadania tekstowe z zastosowaniem pól powierzchni prostopadłościanów</w:t>
            </w:r>
          </w:p>
          <w:p w:rsidR="0029607E" w:rsidRPr="00457233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color w:val="000000"/>
                <w:sz w:val="18"/>
                <w:szCs w:val="18"/>
              </w:rPr>
              <w:t>obliczać długość krawędzi sześcianu, znając jego pole powierzchni</w:t>
            </w:r>
          </w:p>
        </w:tc>
      </w:tr>
    </w:tbl>
    <w:p w:rsidR="0029607E" w:rsidRPr="00457233" w:rsidRDefault="0029607E" w:rsidP="0029607E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29607E" w:rsidRPr="00081340" w:rsidRDefault="0029607E" w:rsidP="0029607E">
      <w:pPr>
        <w:pStyle w:val="Bezodstpw"/>
        <w:rPr>
          <w:rFonts w:ascii="Arial" w:eastAsia="Calibri" w:hAnsi="Arial" w:cs="Arial"/>
          <w:b/>
          <w:sz w:val="22"/>
          <w:szCs w:val="22"/>
          <w:u w:val="single"/>
        </w:rPr>
      </w:pPr>
      <w:r w:rsidRPr="00081340">
        <w:rPr>
          <w:rFonts w:ascii="Arial" w:eastAsia="Calibri" w:hAnsi="Arial" w:cs="Arial"/>
          <w:b/>
          <w:sz w:val="22"/>
          <w:szCs w:val="22"/>
          <w:u w:val="single"/>
        </w:rPr>
        <w:t>Wymagania  na ocenę celującą (6)</w:t>
      </w:r>
    </w:p>
    <w:p w:rsidR="0029607E" w:rsidRPr="00081340" w:rsidRDefault="0029607E" w:rsidP="0029607E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081340">
        <w:rPr>
          <w:rFonts w:ascii="Arial" w:hAnsi="Arial" w:cs="Arial"/>
          <w:color w:val="000000"/>
        </w:rPr>
        <w:t>stosowanie znanych wiadomości i umiejętności w sytuacjach trudnych, nietypowych, złożonych.</w:t>
      </w:r>
    </w:p>
    <w:p w:rsidR="0029607E" w:rsidRDefault="0029607E" w:rsidP="0029607E">
      <w:pPr>
        <w:pStyle w:val="Bezodstpw"/>
        <w:rPr>
          <w:rFonts w:ascii="Arial" w:eastAsia="Calibri" w:hAnsi="Arial" w:cs="Arial"/>
          <w:sz w:val="22"/>
          <w:szCs w:val="22"/>
        </w:rPr>
      </w:pPr>
      <w:r w:rsidRPr="00081340">
        <w:rPr>
          <w:rFonts w:ascii="Arial" w:eastAsia="Calibri" w:hAnsi="Arial" w:cs="Arial"/>
          <w:sz w:val="22"/>
          <w:szCs w:val="22"/>
        </w:rPr>
        <w:t>Uczeń (oprócz spełnienia wymagań na ocenę dopuszczającą, dostateczną, dobrą, bardzo dobrą):</w:t>
      </w:r>
    </w:p>
    <w:p w:rsidR="0029607E" w:rsidRPr="00081340" w:rsidRDefault="0029607E" w:rsidP="0029607E">
      <w:pPr>
        <w:pStyle w:val="Bezodstpw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3118"/>
        <w:gridCol w:w="3118"/>
        <w:gridCol w:w="4535"/>
        <w:gridCol w:w="3402"/>
      </w:tblGrid>
      <w:tr w:rsidR="0029607E" w:rsidRPr="00AD3AD4" w:rsidTr="0029607E">
        <w:trPr>
          <w:trHeight w:val="342"/>
        </w:trPr>
        <w:tc>
          <w:tcPr>
            <w:tcW w:w="1701" w:type="dxa"/>
            <w:vMerge w:val="restart"/>
            <w:vAlign w:val="center"/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AD3AD4">
              <w:rPr>
                <w:rFonts w:ascii="Arial" w:hAnsi="Arial" w:cs="Arial"/>
                <w:sz w:val="22"/>
                <w:szCs w:val="22"/>
              </w:rPr>
              <w:t>ROZDZIAŁ</w:t>
            </w:r>
          </w:p>
        </w:tc>
        <w:tc>
          <w:tcPr>
            <w:tcW w:w="14173" w:type="dxa"/>
            <w:gridSpan w:val="4"/>
            <w:tcBorders>
              <w:bottom w:val="single" w:sz="4" w:space="0" w:color="auto"/>
            </w:tcBorders>
            <w:vAlign w:val="center"/>
          </w:tcPr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AD4">
              <w:rPr>
                <w:rFonts w:ascii="Arial" w:hAnsi="Arial" w:cs="Arial"/>
                <w:sz w:val="22"/>
                <w:szCs w:val="22"/>
              </w:rPr>
              <w:t xml:space="preserve">CELE </w:t>
            </w:r>
            <w:smartTag w:uri="urn:schemas-microsoft-com:office:smarttags" w:element="PersonName">
              <w:r w:rsidRPr="00AD3AD4">
                <w:rPr>
                  <w:rFonts w:ascii="Arial" w:hAnsi="Arial" w:cs="Arial"/>
                  <w:sz w:val="22"/>
                  <w:szCs w:val="22"/>
                </w:rPr>
                <w:t>KS</w:t>
              </w:r>
            </w:smartTag>
            <w:r w:rsidRPr="00AD3AD4">
              <w:rPr>
                <w:rFonts w:ascii="Arial" w:hAnsi="Arial" w:cs="Arial"/>
                <w:sz w:val="22"/>
                <w:szCs w:val="22"/>
              </w:rPr>
              <w:t>ZTAŁCENIA W UJĘCIU OPERACYJNYM WRAZ  Z OKREŚLENIEM WYMAGAŃ</w:t>
            </w:r>
          </w:p>
        </w:tc>
      </w:tr>
      <w:tr w:rsidR="0029607E" w:rsidRPr="00AD3AD4" w:rsidTr="0029607E">
        <w:trPr>
          <w:trHeight w:val="451"/>
        </w:trPr>
        <w:tc>
          <w:tcPr>
            <w:tcW w:w="1701" w:type="dxa"/>
            <w:vMerge/>
            <w:vAlign w:val="center"/>
          </w:tcPr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AD4">
              <w:rPr>
                <w:rFonts w:ascii="Arial" w:hAnsi="Arial" w:cs="Arial"/>
                <w:sz w:val="22"/>
                <w:szCs w:val="22"/>
              </w:rPr>
              <w:t>KATEGORIA A</w:t>
            </w:r>
          </w:p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AD4">
              <w:rPr>
                <w:rFonts w:ascii="Arial" w:hAnsi="Arial" w:cs="Arial"/>
                <w:sz w:val="22"/>
                <w:szCs w:val="22"/>
              </w:rPr>
              <w:t>UCZEŃ ZNA: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AD4">
              <w:rPr>
                <w:rFonts w:ascii="Arial" w:hAnsi="Arial" w:cs="Arial"/>
                <w:sz w:val="22"/>
                <w:szCs w:val="22"/>
              </w:rPr>
              <w:t>KATEGORIA B</w:t>
            </w:r>
          </w:p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AD4">
              <w:rPr>
                <w:rFonts w:ascii="Arial" w:hAnsi="Arial" w:cs="Arial"/>
                <w:sz w:val="22"/>
                <w:szCs w:val="22"/>
              </w:rPr>
              <w:t>UCZEŃ ROZUMIE: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AD4">
              <w:rPr>
                <w:rFonts w:ascii="Arial" w:hAnsi="Arial" w:cs="Arial"/>
                <w:sz w:val="22"/>
                <w:szCs w:val="22"/>
              </w:rPr>
              <w:t>KATEGORIA C</w:t>
            </w:r>
          </w:p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AD4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AD4">
              <w:rPr>
                <w:rFonts w:ascii="Arial" w:hAnsi="Arial" w:cs="Arial"/>
                <w:sz w:val="22"/>
                <w:szCs w:val="22"/>
              </w:rPr>
              <w:t>KATEGORIA D</w:t>
            </w:r>
          </w:p>
          <w:p w:rsidR="0029607E" w:rsidRPr="00AD3AD4" w:rsidRDefault="0029607E" w:rsidP="0029607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AD4">
              <w:rPr>
                <w:rFonts w:ascii="Arial" w:hAnsi="Arial" w:cs="Arial"/>
                <w:sz w:val="22"/>
                <w:szCs w:val="22"/>
              </w:rPr>
              <w:t>UCZEŃ UMIE:</w:t>
            </w:r>
          </w:p>
        </w:tc>
      </w:tr>
      <w:tr w:rsidR="0029607E" w:rsidRPr="00AD3AD4" w:rsidTr="0029607E">
        <w:trPr>
          <w:trHeight w:val="1107"/>
        </w:trPr>
        <w:tc>
          <w:tcPr>
            <w:tcW w:w="1701" w:type="dxa"/>
            <w:tcBorders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I. Liczby i działania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dostrzegać zasady zapisu ciągu liczb naturalnych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nietypowe zadania dotyczące własności liczb</w:t>
            </w:r>
          </w:p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dzielenia z resztą</w:t>
            </w:r>
          </w:p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 xml:space="preserve">rozwiązywać zadania tekstowe </w:t>
            </w:r>
            <w:r w:rsidRPr="00AD3AD4">
              <w:rPr>
                <w:rFonts w:ascii="Arial" w:hAnsi="Arial" w:cs="Arial"/>
                <w:sz w:val="18"/>
                <w:szCs w:val="18"/>
              </w:rPr>
              <w:lastRenderedPageBreak/>
              <w:t>z zastosowaniem potęg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nietypowe zadania tekstowe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zapisywać jednocyfrowe liczby za pomocą czwórek, znaków działań i nawiasów</w:t>
            </w:r>
          </w:p>
        </w:tc>
      </w:tr>
      <w:tr w:rsidR="0029607E" w:rsidRPr="00AD3AD4" w:rsidTr="0029607E">
        <w:trPr>
          <w:trHeight w:val="28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lastRenderedPageBreak/>
              <w:t>II. Systemy zapisywania liczb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związane z zastosowaniem jednostek masy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zapisywać w systemie rzymskim liczby największe lub najmniejsze, używając podanych znaków</w:t>
            </w:r>
          </w:p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nietypowe zadania tekstowe związane z upływem czasu</w:t>
            </w:r>
          </w:p>
        </w:tc>
      </w:tr>
      <w:tr w:rsidR="0029607E" w:rsidRPr="00AD3AD4" w:rsidTr="0029607E">
        <w:trPr>
          <w:trHeight w:val="28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III. Działania pisemne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wielodziałaniowe zadania tekstowe z zastosowaniem działań pisemnych</w:t>
            </w:r>
          </w:p>
        </w:tc>
      </w:tr>
      <w:tr w:rsidR="0029607E" w:rsidRPr="00AD3AD4" w:rsidTr="0029607E">
        <w:trPr>
          <w:trHeight w:val="27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IV. Figury geometryczne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związane z prostopadłością i równoległością prostych</w:t>
            </w:r>
          </w:p>
          <w:p w:rsidR="0029607E" w:rsidRPr="00AD3AD4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związane z prostopadłością i równoległością odcinków</w:t>
            </w:r>
          </w:p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nietypowe zadania tekstowe dotyczące prostokątów</w:t>
            </w:r>
          </w:p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>• obliczać skalę mapy na podstawie długości odpowiedniego odcinka podanego w innej skali</w:t>
            </w:r>
          </w:p>
        </w:tc>
      </w:tr>
      <w:tr w:rsidR="0029607E" w:rsidRPr="00AD3AD4" w:rsidTr="0029607E">
        <w:trPr>
          <w:trHeight w:val="31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V. Ułamki zwykłe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porównywać ułamki zwykłe o różnych mianownikach</w:t>
            </w:r>
          </w:p>
        </w:tc>
      </w:tr>
      <w:tr w:rsidR="0029607E" w:rsidRPr="00AD3AD4" w:rsidTr="0029607E">
        <w:trPr>
          <w:trHeight w:val="26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VI. Ułamki dziesiętne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obliczać współrzędną liczby zaznaczonej na osi liczbowej, mając dane współrzędne dwóch innych liczb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ułamków dziesiętnych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ustalać zależności pomiędzy nietypowymi jednostkami długości</w:t>
            </w:r>
          </w:p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zastosować ułamki dziesiętne do wyrażania masy w różnych jednostkach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lastRenderedPageBreak/>
              <w:t>• określać liczebność zbioru spełniającego podane warunki</w:t>
            </w:r>
          </w:p>
        </w:tc>
      </w:tr>
      <w:tr w:rsidR="0029607E" w:rsidRPr="00AD3AD4" w:rsidTr="0029607E">
        <w:trPr>
          <w:trHeight w:val="52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lastRenderedPageBreak/>
              <w:t>VII. Pola figur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pojęcia pola</w:t>
            </w:r>
          </w:p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wskazywać wśród prostokątów ten, którego obwód jest najmniejszy itp.</w:t>
            </w:r>
          </w:p>
        </w:tc>
      </w:tr>
      <w:tr w:rsidR="0029607E" w:rsidRPr="00457233" w:rsidTr="0029607E">
        <w:trPr>
          <w:trHeight w:val="136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VIII. Prostopadłościany i sześciany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3AD4" w:rsidRDefault="0029607E" w:rsidP="0029607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• stwierdzać, czy rysunek przedstawia siatkę sześcianu</w:t>
            </w:r>
          </w:p>
          <w:p w:rsidR="0029607E" w:rsidRPr="00AD3AD4" w:rsidRDefault="0029607E" w:rsidP="002960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• obliczać pola powierzchni brył złożonych z prostopadłościanów</w:t>
            </w:r>
          </w:p>
          <w:p w:rsidR="0029607E" w:rsidRPr="00457233" w:rsidRDefault="0029607E" w:rsidP="0029607E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• obliczać pole bryły powstałej w wyniku wycięcia sześcianu z prostopadłościanu</w:t>
            </w:r>
          </w:p>
        </w:tc>
      </w:tr>
    </w:tbl>
    <w:p w:rsidR="0029607E" w:rsidRPr="00457233" w:rsidRDefault="0029607E" w:rsidP="0029607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Pr="00A55D31" w:rsidRDefault="0029607E" w:rsidP="0029607E">
      <w:pPr>
        <w:pStyle w:val="Bezodstpw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A55D31">
        <w:rPr>
          <w:rFonts w:ascii="Arial" w:eastAsia="Humanist521PL-Roman" w:hAnsi="Arial" w:cs="Arial"/>
          <w:b/>
          <w:sz w:val="28"/>
          <w:szCs w:val="28"/>
          <w:u w:val="single"/>
        </w:rPr>
        <w:t>Wymagania na poszczególne oceny z matematyki w klasie V.</w:t>
      </w:r>
    </w:p>
    <w:p w:rsidR="0029607E" w:rsidRDefault="0029607E" w:rsidP="0029607E">
      <w:pPr>
        <w:pStyle w:val="Bezodstpw"/>
        <w:jc w:val="center"/>
        <w:rPr>
          <w:rFonts w:eastAsia="Calibri"/>
          <w:b/>
          <w:u w:val="single"/>
        </w:rPr>
      </w:pPr>
    </w:p>
    <w:p w:rsidR="0029607E" w:rsidRPr="00B40AF7" w:rsidRDefault="0029607E" w:rsidP="0029607E">
      <w:pPr>
        <w:pStyle w:val="Bezodstpw"/>
        <w:rPr>
          <w:rFonts w:eastAsia="Calibri"/>
          <w:b/>
          <w:u w:val="single"/>
        </w:rPr>
      </w:pPr>
      <w:r w:rsidRPr="00B40AF7">
        <w:rPr>
          <w:rFonts w:eastAsia="Calibri"/>
          <w:b/>
          <w:u w:val="single"/>
        </w:rPr>
        <w:t xml:space="preserve">Wymagania  na ocenę dopuszczającą </w:t>
      </w:r>
      <w:r w:rsidRPr="00B40AF7">
        <w:rPr>
          <w:b/>
          <w:u w:val="single"/>
        </w:rPr>
        <w:t>(2)</w:t>
      </w:r>
    </w:p>
    <w:p w:rsidR="0029607E" w:rsidRPr="00B40AF7" w:rsidRDefault="0029607E" w:rsidP="0029607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B40AF7">
        <w:rPr>
          <w:rFonts w:ascii="Times New Roman" w:hAnsi="Times New Roman"/>
          <w:color w:val="000000"/>
          <w:sz w:val="24"/>
          <w:szCs w:val="24"/>
        </w:rPr>
        <w:t>obejmują wiadomości i umiejętności  umożliwiające uczniowi dalszą naukę, bez których uczeń nie jest w stanie zrozumieć kolejnych zagadnień omawianych podczas</w:t>
      </w:r>
      <w:r w:rsidR="00A55D31">
        <w:rPr>
          <w:rFonts w:ascii="Times New Roman" w:hAnsi="Times New Roman"/>
          <w:color w:val="000000"/>
          <w:sz w:val="24"/>
          <w:szCs w:val="24"/>
        </w:rPr>
        <w:t xml:space="preserve"> lekcji </w:t>
      </w:r>
      <w:r w:rsidRPr="00B40AF7">
        <w:rPr>
          <w:rFonts w:ascii="Times New Roman" w:hAnsi="Times New Roman"/>
          <w:color w:val="000000"/>
          <w:sz w:val="24"/>
          <w:szCs w:val="24"/>
        </w:rPr>
        <w:t xml:space="preserve">  i wykonywać prostych zadań nawiązujących do sytuacji z życia codziennego.</w:t>
      </w:r>
    </w:p>
    <w:p w:rsidR="0029607E" w:rsidRPr="00B40AF7" w:rsidRDefault="0029607E" w:rsidP="0029607E">
      <w:pPr>
        <w:pStyle w:val="Bezodstpw"/>
        <w:rPr>
          <w:sz w:val="16"/>
          <w:szCs w:val="16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1701"/>
        <w:gridCol w:w="1701"/>
        <w:gridCol w:w="3402"/>
        <w:gridCol w:w="2126"/>
      </w:tblGrid>
      <w:tr w:rsidR="0029607E" w:rsidRPr="00C130E3" w:rsidTr="0029607E">
        <w:trPr>
          <w:trHeight w:val="355"/>
        </w:trPr>
        <w:tc>
          <w:tcPr>
            <w:tcW w:w="1702" w:type="dxa"/>
            <w:vMerge w:val="restart"/>
          </w:tcPr>
          <w:p w:rsidR="0029607E" w:rsidRDefault="0029607E" w:rsidP="0029607E">
            <w:pPr>
              <w:pStyle w:val="Bezodstpw"/>
            </w:pPr>
          </w:p>
          <w:p w:rsidR="0029607E" w:rsidRDefault="0029607E" w:rsidP="0029607E">
            <w:pPr>
              <w:pStyle w:val="Bezodstpw"/>
            </w:pPr>
          </w:p>
          <w:p w:rsidR="0029607E" w:rsidRDefault="0029607E" w:rsidP="0029607E">
            <w:pPr>
              <w:pStyle w:val="Bezodstpw"/>
            </w:pPr>
            <w:r>
              <w:t>Dział programowy</w:t>
            </w:r>
          </w:p>
        </w:tc>
        <w:tc>
          <w:tcPr>
            <w:tcW w:w="8930" w:type="dxa"/>
            <w:gridSpan w:val="4"/>
            <w:tcBorders>
              <w:bottom w:val="single" w:sz="4" w:space="0" w:color="auto"/>
            </w:tcBorders>
          </w:tcPr>
          <w:p w:rsidR="0029607E" w:rsidRPr="00315EA2" w:rsidRDefault="0029607E" w:rsidP="002960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9607E" w:rsidRPr="00C130E3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F505C3">
              <w:rPr>
                <w:sz w:val="20"/>
                <w:szCs w:val="20"/>
              </w:rPr>
              <w:t xml:space="preserve">CELE </w:t>
            </w:r>
            <w:smartTag w:uri="urn:schemas-microsoft-com:office:smarttags" w:element="PersonName">
              <w:r w:rsidRPr="00F505C3">
                <w:rPr>
                  <w:sz w:val="20"/>
                  <w:szCs w:val="20"/>
                </w:rPr>
                <w:t>KS</w:t>
              </w:r>
            </w:smartTag>
            <w:r w:rsidRPr="00F505C3">
              <w:rPr>
                <w:sz w:val="20"/>
                <w:szCs w:val="20"/>
              </w:rPr>
              <w:t xml:space="preserve">ZTAŁCENIA W UJĘCIU OPERACYJNYM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F505C3">
              <w:rPr>
                <w:sz w:val="20"/>
                <w:szCs w:val="20"/>
              </w:rPr>
              <w:t>WRAZ  Z OKREŚLENIEM WYMAGAŃ</w:t>
            </w:r>
          </w:p>
        </w:tc>
      </w:tr>
      <w:tr w:rsidR="0029607E" w:rsidRPr="00315EA2" w:rsidTr="0029607E">
        <w:trPr>
          <w:trHeight w:val="468"/>
        </w:trPr>
        <w:tc>
          <w:tcPr>
            <w:tcW w:w="1702" w:type="dxa"/>
            <w:vMerge/>
          </w:tcPr>
          <w:p w:rsidR="0029607E" w:rsidRDefault="0029607E" w:rsidP="0029607E">
            <w:pPr>
              <w:pStyle w:val="Bezodstpw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A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ZNA: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B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ROZUMIE: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C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UMIE: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D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UMIE: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29607E" w:rsidRPr="00B720BF" w:rsidTr="0029607E">
        <w:trPr>
          <w:trHeight w:val="540"/>
        </w:trPr>
        <w:tc>
          <w:tcPr>
            <w:tcW w:w="1702" w:type="dxa"/>
            <w:tcBorders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L</w:t>
            </w:r>
            <w:r w:rsidRPr="00A156D6">
              <w:rPr>
                <w:sz w:val="18"/>
                <w:szCs w:val="18"/>
              </w:rPr>
              <w:t xml:space="preserve">iczby 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i działania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>pojęcie cyfry,</w:t>
            </w:r>
          </w:p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>nazwy działań</w:t>
            </w:r>
            <w:r>
              <w:rPr>
                <w:sz w:val="18"/>
                <w:szCs w:val="18"/>
              </w:rPr>
              <w:t xml:space="preserve">                 </w:t>
            </w:r>
            <w:r w:rsidRPr="00FE50AC">
              <w:rPr>
                <w:sz w:val="18"/>
                <w:szCs w:val="18"/>
              </w:rPr>
              <w:t xml:space="preserve"> i ich elementów,</w:t>
            </w:r>
          </w:p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 xml:space="preserve">algorytmy dodawania    </w:t>
            </w:r>
            <w:r>
              <w:rPr>
                <w:sz w:val="18"/>
                <w:szCs w:val="18"/>
              </w:rPr>
              <w:t xml:space="preserve">                   </w:t>
            </w:r>
            <w:r w:rsidRPr="00FE50AC">
              <w:rPr>
                <w:sz w:val="18"/>
                <w:szCs w:val="18"/>
              </w:rPr>
              <w:t xml:space="preserve">   i odejmowania  pisemnego,</w:t>
            </w:r>
          </w:p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 xml:space="preserve">algorytmy mnożenia           </w:t>
            </w:r>
            <w:r>
              <w:rPr>
                <w:sz w:val="18"/>
                <w:szCs w:val="18"/>
              </w:rPr>
              <w:t xml:space="preserve">                </w:t>
            </w:r>
            <w:r w:rsidRPr="00FE50AC">
              <w:rPr>
                <w:sz w:val="18"/>
                <w:szCs w:val="18"/>
              </w:rPr>
              <w:t>i dzielenia  pisemnego,</w:t>
            </w:r>
          </w:p>
          <w:p w:rsidR="0029607E" w:rsidRPr="00FE50AC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E50AC">
              <w:rPr>
                <w:rFonts w:ascii="Times New Roman" w:hAnsi="Times New Roman"/>
                <w:iCs/>
                <w:sz w:val="18"/>
                <w:szCs w:val="18"/>
              </w:rPr>
              <w:t xml:space="preserve">• </w:t>
            </w:r>
            <w:r w:rsidRPr="00FE50AC">
              <w:rPr>
                <w:rFonts w:ascii="Times New Roman" w:hAnsi="Times New Roman"/>
                <w:sz w:val="18"/>
                <w:szCs w:val="18"/>
              </w:rPr>
              <w:t xml:space="preserve">kolejność wykonywania działań, gdy nie występują nawiasy,                             </w:t>
            </w:r>
            <w:r w:rsidRPr="00FE50AC">
              <w:rPr>
                <w:rFonts w:ascii="Times New Roman" w:hAnsi="Times New Roman"/>
                <w:iCs/>
                <w:sz w:val="18"/>
                <w:szCs w:val="18"/>
              </w:rPr>
              <w:t xml:space="preserve">• </w:t>
            </w:r>
            <w:r w:rsidRPr="00FE50AC">
              <w:rPr>
                <w:rFonts w:ascii="Times New Roman" w:hAnsi="Times New Roman"/>
                <w:sz w:val="18"/>
                <w:szCs w:val="18"/>
              </w:rPr>
              <w:t xml:space="preserve">kolejność wykonywania działań, gdy występują nawiasy,            </w:t>
            </w:r>
          </w:p>
          <w:p w:rsidR="0029607E" w:rsidRPr="00FE50AC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>dziesiątkowy system pozycyjny,</w:t>
            </w:r>
          </w:p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>różnicę między cyfrą a liczbą,</w:t>
            </w:r>
          </w:p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>pojęcie osi liczbowej,</w:t>
            </w:r>
          </w:p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>zależność wartości liczby od położenia</w:t>
            </w:r>
          </w:p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sz w:val="18"/>
                <w:szCs w:val="18"/>
              </w:rPr>
              <w:t>jej cyfr,</w:t>
            </w:r>
          </w:p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>potrzebę stosowania dodawania                              i odejmowania pisemnego,</w:t>
            </w:r>
          </w:p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E50AC">
              <w:rPr>
                <w:i/>
                <w:iCs/>
                <w:sz w:val="18"/>
                <w:szCs w:val="18"/>
              </w:rPr>
              <w:t xml:space="preserve">• </w:t>
            </w:r>
            <w:r w:rsidRPr="00FE50AC">
              <w:rPr>
                <w:sz w:val="18"/>
                <w:szCs w:val="18"/>
              </w:rPr>
              <w:t>potrzebę stosowania mnożenia i dzielenia pisemnego,</w:t>
            </w:r>
          </w:p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/>
                <w:iCs/>
                <w:sz w:val="18"/>
                <w:szCs w:val="18"/>
              </w:rPr>
              <w:t xml:space="preserve">• </w:t>
            </w:r>
            <w:r w:rsidRPr="00AF2D37">
              <w:rPr>
                <w:sz w:val="18"/>
                <w:szCs w:val="18"/>
              </w:rPr>
              <w:t>zapisywać liczby za pomocą cyfr,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/>
                <w:iCs/>
                <w:sz w:val="18"/>
                <w:szCs w:val="18"/>
              </w:rPr>
              <w:t xml:space="preserve">• </w:t>
            </w:r>
            <w:r w:rsidRPr="00AF2D37">
              <w:rPr>
                <w:sz w:val="18"/>
                <w:szCs w:val="18"/>
              </w:rPr>
              <w:t>odczytywać liczby zapisane cyframi,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/>
                <w:iCs/>
                <w:sz w:val="18"/>
                <w:szCs w:val="18"/>
              </w:rPr>
              <w:t xml:space="preserve">• </w:t>
            </w:r>
            <w:r w:rsidRPr="00AF2D37">
              <w:rPr>
                <w:sz w:val="18"/>
                <w:szCs w:val="18"/>
              </w:rPr>
              <w:t>zapisywać liczby słowami,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/>
                <w:iCs/>
                <w:sz w:val="18"/>
                <w:szCs w:val="18"/>
              </w:rPr>
              <w:t xml:space="preserve">• </w:t>
            </w:r>
            <w:r w:rsidRPr="00AF2D37">
              <w:rPr>
                <w:sz w:val="18"/>
                <w:szCs w:val="18"/>
              </w:rPr>
              <w:t>porównywać liczby,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/>
                <w:iCs/>
                <w:sz w:val="18"/>
                <w:szCs w:val="18"/>
              </w:rPr>
              <w:t xml:space="preserve">• </w:t>
            </w:r>
            <w:r w:rsidRPr="00AF2D37">
              <w:rPr>
                <w:sz w:val="18"/>
                <w:szCs w:val="18"/>
              </w:rPr>
              <w:t>porządkować liczby w kolejności od najmniejszej do największej lub odwrotnie,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/>
                <w:iCs/>
                <w:sz w:val="18"/>
                <w:szCs w:val="18"/>
              </w:rPr>
              <w:t xml:space="preserve">• </w:t>
            </w:r>
            <w:r w:rsidRPr="00AF2D37">
              <w:rPr>
                <w:sz w:val="18"/>
                <w:szCs w:val="18"/>
              </w:rPr>
              <w:t>przedstawiać liczby naturalne na osi liczbowej,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/>
                <w:iCs/>
                <w:sz w:val="18"/>
                <w:szCs w:val="18"/>
              </w:rPr>
              <w:t xml:space="preserve">• </w:t>
            </w:r>
            <w:r w:rsidRPr="00AF2D37">
              <w:rPr>
                <w:sz w:val="18"/>
                <w:szCs w:val="18"/>
              </w:rPr>
              <w:t>odczytywać współrzędne punktów na osi liczbowej,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/>
                <w:iCs/>
                <w:sz w:val="18"/>
                <w:szCs w:val="18"/>
              </w:rPr>
              <w:t xml:space="preserve">• </w:t>
            </w:r>
            <w:r w:rsidRPr="00AF2D37">
              <w:rPr>
                <w:sz w:val="18"/>
                <w:szCs w:val="18"/>
              </w:rPr>
              <w:t>pamięciowo dodawać i odejmować liczby: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sz w:val="18"/>
                <w:szCs w:val="18"/>
              </w:rPr>
              <w:t>- w zakresie 100,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/>
                <w:iCs/>
                <w:sz w:val="18"/>
                <w:szCs w:val="18"/>
              </w:rPr>
              <w:t xml:space="preserve">• </w:t>
            </w:r>
            <w:r w:rsidRPr="00AF2D37">
              <w:rPr>
                <w:sz w:val="18"/>
                <w:szCs w:val="18"/>
              </w:rPr>
              <w:t>pamięciowo mnożyć liczby: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sz w:val="18"/>
                <w:szCs w:val="18"/>
              </w:rPr>
              <w:t>- dwucyfrowe przez jednocyfrowe                   w zakresie 100,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/>
                <w:iCs/>
                <w:sz w:val="18"/>
                <w:szCs w:val="18"/>
              </w:rPr>
              <w:t xml:space="preserve">• </w:t>
            </w:r>
            <w:r w:rsidRPr="00AF2D37">
              <w:rPr>
                <w:sz w:val="18"/>
                <w:szCs w:val="18"/>
              </w:rPr>
              <w:t>pamięciowo dzielić liczby dwucyfrowe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sz w:val="18"/>
                <w:szCs w:val="18"/>
              </w:rPr>
              <w:t>przez jednocyfrowe lub dwucyfrowe: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sz w:val="18"/>
                <w:szCs w:val="18"/>
              </w:rPr>
              <w:t>- w zakresie 100,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sz w:val="18"/>
                <w:szCs w:val="18"/>
              </w:rPr>
              <w:t>• dodawać i odejmować pisemnie liczby bez przekraczania progu dziesiątkowego                i z przekraczaniem jednego progu dziesiątkowego,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/>
                <w:iCs/>
                <w:sz w:val="18"/>
                <w:szCs w:val="18"/>
              </w:rPr>
              <w:t xml:space="preserve">• </w:t>
            </w:r>
            <w:r w:rsidRPr="00AF2D37">
              <w:rPr>
                <w:sz w:val="18"/>
                <w:szCs w:val="18"/>
              </w:rPr>
              <w:t>sprawdzać odejmowanie za pomocą dodawania,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/>
                <w:iCs/>
                <w:sz w:val="18"/>
                <w:szCs w:val="18"/>
              </w:rPr>
              <w:t xml:space="preserve">• </w:t>
            </w:r>
            <w:r w:rsidRPr="00AF2D37">
              <w:rPr>
                <w:sz w:val="18"/>
                <w:szCs w:val="18"/>
              </w:rPr>
              <w:t>powiększać lub pomniejszać liczby,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/>
                <w:iCs/>
                <w:sz w:val="18"/>
                <w:szCs w:val="18"/>
              </w:rPr>
              <w:t xml:space="preserve">• </w:t>
            </w:r>
            <w:r w:rsidRPr="00AF2D37">
              <w:rPr>
                <w:sz w:val="18"/>
                <w:szCs w:val="18"/>
              </w:rPr>
              <w:t>mnożyć i dzielić pisemnie liczby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sz w:val="18"/>
                <w:szCs w:val="18"/>
              </w:rPr>
              <w:t>wielocyfrowe przez jednocyfrowe,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/>
                <w:iCs/>
                <w:sz w:val="18"/>
                <w:szCs w:val="18"/>
              </w:rPr>
              <w:t xml:space="preserve">• </w:t>
            </w:r>
            <w:r w:rsidRPr="00AF2D37">
              <w:rPr>
                <w:sz w:val="18"/>
                <w:szCs w:val="18"/>
              </w:rPr>
              <w:t xml:space="preserve">powiększać lub pomniejszać liczby </w:t>
            </w:r>
            <w:r w:rsidRPr="00AF2D37">
              <w:rPr>
                <w:i/>
                <w:iCs/>
                <w:sz w:val="18"/>
                <w:szCs w:val="18"/>
              </w:rPr>
              <w:t xml:space="preserve">n </w:t>
            </w:r>
            <w:r w:rsidRPr="00AF2D37">
              <w:rPr>
                <w:sz w:val="18"/>
                <w:szCs w:val="18"/>
              </w:rPr>
              <w:t>razy,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Cs/>
                <w:sz w:val="18"/>
                <w:szCs w:val="18"/>
              </w:rPr>
              <w:t xml:space="preserve">• </w:t>
            </w:r>
            <w:r w:rsidRPr="00AF2D37">
              <w:rPr>
                <w:sz w:val="18"/>
                <w:szCs w:val="18"/>
              </w:rPr>
              <w:t>obliczać wartości wyrażeń arytmetycznych dwudziałaniowych bez użycia nawiasów,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F2D37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AF2D37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AF2D37">
              <w:rPr>
                <w:sz w:val="18"/>
                <w:szCs w:val="18"/>
              </w:rPr>
              <w:t xml:space="preserve">z zastosowaniem działań pamięciowych </w:t>
            </w:r>
            <w:r>
              <w:rPr>
                <w:sz w:val="18"/>
                <w:szCs w:val="18"/>
              </w:rPr>
              <w:t xml:space="preserve">                  </w:t>
            </w:r>
            <w:r w:rsidRPr="00AF2D37">
              <w:rPr>
                <w:sz w:val="18"/>
                <w:szCs w:val="18"/>
              </w:rPr>
              <w:t>i pisemnych.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27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lastRenderedPageBreak/>
              <w:t>II. Własności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 xml:space="preserve"> liczb naturalnych 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C12C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C12CB">
              <w:rPr>
                <w:iCs/>
                <w:sz w:val="18"/>
                <w:szCs w:val="18"/>
              </w:rPr>
              <w:t xml:space="preserve">• </w:t>
            </w:r>
            <w:r w:rsidRPr="003C12CB">
              <w:rPr>
                <w:sz w:val="18"/>
                <w:szCs w:val="18"/>
              </w:rPr>
              <w:t>pojęcie wielokrotności liczby naturalnej,</w:t>
            </w:r>
          </w:p>
          <w:p w:rsidR="0029607E" w:rsidRPr="003C12C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C12CB">
              <w:rPr>
                <w:iCs/>
                <w:sz w:val="18"/>
                <w:szCs w:val="18"/>
              </w:rPr>
              <w:t xml:space="preserve">• </w:t>
            </w:r>
            <w:r w:rsidRPr="003C12CB">
              <w:rPr>
                <w:sz w:val="18"/>
                <w:szCs w:val="18"/>
              </w:rPr>
              <w:t>pojęcie dzielnika liczby naturalnej,</w:t>
            </w:r>
          </w:p>
          <w:p w:rsidR="0029607E" w:rsidRPr="003C12CB" w:rsidRDefault="0029607E" w:rsidP="0029607E">
            <w:pPr>
              <w:pStyle w:val="Bezodstpw"/>
              <w:rPr>
                <w:rFonts w:ascii="Arial" w:hAnsi="Arial" w:cs="Arial"/>
                <w:iCs/>
                <w:sz w:val="14"/>
                <w:szCs w:val="14"/>
              </w:rPr>
            </w:pPr>
            <w:r w:rsidRPr="003C12CB">
              <w:rPr>
                <w:iCs/>
                <w:sz w:val="18"/>
                <w:szCs w:val="18"/>
              </w:rPr>
              <w:t>•pojęcie liczby pierwszej i liczby złożonej</w:t>
            </w:r>
            <w:r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1F6CE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F6CE3">
              <w:rPr>
                <w:iCs/>
                <w:sz w:val="18"/>
                <w:szCs w:val="18"/>
              </w:rPr>
              <w:t xml:space="preserve">• </w:t>
            </w:r>
            <w:r w:rsidRPr="001F6CE3">
              <w:rPr>
                <w:sz w:val="18"/>
                <w:szCs w:val="18"/>
              </w:rPr>
              <w:t>wskazywać lub podawać wielokrotności</w:t>
            </w:r>
            <w:r>
              <w:rPr>
                <w:sz w:val="18"/>
                <w:szCs w:val="18"/>
              </w:rPr>
              <w:t xml:space="preserve"> liczb naturalnych,</w:t>
            </w:r>
          </w:p>
          <w:p w:rsidR="0029607E" w:rsidRPr="001F6CE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F6CE3">
              <w:rPr>
                <w:iCs/>
                <w:sz w:val="18"/>
                <w:szCs w:val="18"/>
              </w:rPr>
              <w:t xml:space="preserve">• </w:t>
            </w:r>
            <w:r w:rsidRPr="001F6CE3">
              <w:rPr>
                <w:sz w:val="18"/>
                <w:szCs w:val="18"/>
              </w:rPr>
              <w:t>wskazywać wielokrotności liczb</w:t>
            </w:r>
          </w:p>
          <w:p w:rsidR="0029607E" w:rsidRPr="001F6CE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F6CE3">
              <w:rPr>
                <w:sz w:val="18"/>
                <w:szCs w:val="18"/>
              </w:rPr>
              <w:t>naturalnych na osi liczbowej,</w:t>
            </w:r>
          </w:p>
          <w:p w:rsidR="0029607E" w:rsidRPr="001F6CE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F6CE3">
              <w:rPr>
                <w:iCs/>
                <w:sz w:val="18"/>
                <w:szCs w:val="18"/>
              </w:rPr>
              <w:t xml:space="preserve">• </w:t>
            </w:r>
            <w:r w:rsidRPr="001F6CE3">
              <w:rPr>
                <w:sz w:val="18"/>
                <w:szCs w:val="18"/>
              </w:rPr>
              <w:t>podawać dzielniki liczb naturalnych,</w:t>
            </w:r>
          </w:p>
          <w:p w:rsidR="0029607E" w:rsidRPr="001F6CE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F6CE3">
              <w:rPr>
                <w:iCs/>
                <w:sz w:val="18"/>
                <w:szCs w:val="18"/>
              </w:rPr>
              <w:t xml:space="preserve">• </w:t>
            </w:r>
            <w:r w:rsidRPr="001F6CE3">
              <w:rPr>
                <w:sz w:val="18"/>
                <w:szCs w:val="18"/>
              </w:rPr>
              <w:t xml:space="preserve">rozpoznawać liczby podzielne przez </w:t>
            </w:r>
          </w:p>
          <w:p w:rsidR="0029607E" w:rsidRPr="003C12C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F6CE3">
              <w:rPr>
                <w:sz w:val="18"/>
                <w:szCs w:val="18"/>
              </w:rPr>
              <w:t>-2, 5, 10, 100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37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 U</w:t>
            </w:r>
            <w:r w:rsidRPr="00A156D6">
              <w:rPr>
                <w:sz w:val="18"/>
                <w:szCs w:val="18"/>
              </w:rPr>
              <w:t>łamki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zwykłe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1F6CE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F6CE3">
              <w:rPr>
                <w:i/>
                <w:iCs/>
                <w:sz w:val="18"/>
                <w:szCs w:val="18"/>
              </w:rPr>
              <w:t xml:space="preserve">• </w:t>
            </w:r>
            <w:r w:rsidRPr="001F6CE3">
              <w:rPr>
                <w:sz w:val="18"/>
                <w:szCs w:val="18"/>
              </w:rPr>
              <w:t>pojęci</w:t>
            </w:r>
            <w:r>
              <w:rPr>
                <w:sz w:val="18"/>
                <w:szCs w:val="18"/>
              </w:rPr>
              <w:t>e ułamka jako części całości,</w:t>
            </w:r>
          </w:p>
          <w:p w:rsidR="0029607E" w:rsidRPr="001F6CE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F6CE3">
              <w:rPr>
                <w:i/>
                <w:iCs/>
                <w:sz w:val="18"/>
                <w:szCs w:val="18"/>
              </w:rPr>
              <w:t xml:space="preserve">• </w:t>
            </w:r>
            <w:r w:rsidRPr="001F6CE3">
              <w:rPr>
                <w:sz w:val="18"/>
                <w:szCs w:val="18"/>
              </w:rPr>
              <w:t>budowę ułamka zwykłego (K)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F6CE3">
              <w:rPr>
                <w:i/>
                <w:iCs/>
                <w:sz w:val="18"/>
                <w:szCs w:val="18"/>
              </w:rPr>
              <w:t xml:space="preserve">• </w:t>
            </w:r>
            <w:r w:rsidRPr="001F6CE3">
              <w:rPr>
                <w:sz w:val="18"/>
                <w:szCs w:val="18"/>
              </w:rPr>
              <w:t>pojęcie liczby mieszanej</w:t>
            </w:r>
            <w:r>
              <w:rPr>
                <w:sz w:val="18"/>
                <w:szCs w:val="18"/>
              </w:rPr>
              <w:t>,</w:t>
            </w:r>
          </w:p>
          <w:p w:rsidR="0029607E" w:rsidRPr="000C15C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C15C1">
              <w:rPr>
                <w:i/>
                <w:iCs/>
                <w:sz w:val="18"/>
                <w:szCs w:val="18"/>
              </w:rPr>
              <w:t xml:space="preserve">• </w:t>
            </w:r>
            <w:r w:rsidRPr="000C15C1">
              <w:rPr>
                <w:sz w:val="18"/>
                <w:szCs w:val="18"/>
              </w:rPr>
              <w:t>pojęcie ułamka jako ilorazu dwóch liczb naturalnych,</w:t>
            </w:r>
          </w:p>
          <w:p w:rsidR="0029607E" w:rsidRPr="000C15C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C15C1">
              <w:rPr>
                <w:i/>
                <w:iCs/>
                <w:sz w:val="18"/>
                <w:szCs w:val="18"/>
              </w:rPr>
              <w:t xml:space="preserve">• </w:t>
            </w:r>
            <w:r w:rsidRPr="000C15C1">
              <w:rPr>
                <w:sz w:val="18"/>
                <w:szCs w:val="18"/>
              </w:rPr>
              <w:t>zasadę skracania               i rozszerzania ułamków zwykłych,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C15C1">
              <w:rPr>
                <w:i/>
                <w:iCs/>
                <w:sz w:val="18"/>
                <w:szCs w:val="18"/>
              </w:rPr>
              <w:t xml:space="preserve">• </w:t>
            </w:r>
            <w:r w:rsidRPr="000C15C1">
              <w:rPr>
                <w:sz w:val="18"/>
                <w:szCs w:val="18"/>
              </w:rPr>
              <w:t>algorytm porównywania ułamków o równych mianownikach,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C15C1">
              <w:rPr>
                <w:i/>
                <w:iCs/>
                <w:sz w:val="18"/>
                <w:szCs w:val="18"/>
              </w:rPr>
              <w:t xml:space="preserve">• </w:t>
            </w:r>
            <w:r w:rsidRPr="000C15C1">
              <w:rPr>
                <w:sz w:val="18"/>
                <w:szCs w:val="18"/>
              </w:rPr>
              <w:t xml:space="preserve">algorytm dodawania           </w:t>
            </w:r>
            <w:r>
              <w:rPr>
                <w:sz w:val="18"/>
                <w:szCs w:val="18"/>
              </w:rPr>
              <w:t xml:space="preserve">              </w:t>
            </w:r>
            <w:r w:rsidRPr="000C15C1">
              <w:rPr>
                <w:sz w:val="18"/>
                <w:szCs w:val="18"/>
              </w:rPr>
              <w:t xml:space="preserve">  i odejmowania ułamków zwykłych o jednakowych mianownikach,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zasadę dodawania              i odejmowania ułamków zwykłych o różnych mianownikach,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algorytm mnożenia ułamków przez liczby naturalne,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algorytm mnożenia ułamków</w:t>
            </w:r>
            <w:r>
              <w:rPr>
                <w:sz w:val="18"/>
                <w:szCs w:val="18"/>
              </w:rPr>
              <w:t>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pojęcie odwrotności liczby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algorytm dzielenia ułamków zwykłych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sz w:val="18"/>
                <w:szCs w:val="18"/>
              </w:rPr>
              <w:t>przez liczby naturalne,</w:t>
            </w:r>
          </w:p>
          <w:p w:rsidR="0029607E" w:rsidRPr="003B21E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algo</w:t>
            </w:r>
            <w:r>
              <w:rPr>
                <w:sz w:val="18"/>
                <w:szCs w:val="18"/>
              </w:rPr>
              <w:t xml:space="preserve">rytm dzielenia </w:t>
            </w:r>
            <w:r>
              <w:rPr>
                <w:sz w:val="18"/>
                <w:szCs w:val="18"/>
              </w:rPr>
              <w:lastRenderedPageBreak/>
              <w:t>ułamków zwykłych.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6F4431">
              <w:rPr>
                <w:sz w:val="18"/>
                <w:szCs w:val="18"/>
              </w:rPr>
              <w:t>pojęcie ułamka jako wynik podziału całości na równe części,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pojęcie ułamka jako ilorazu dwóch liczb naturalnych,</w:t>
            </w:r>
          </w:p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opisywać części figur lub zbiorów skończonych za pomocą ułamka,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zaznaczać określoną ułamkiem część figury lub zbioru skończonego,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przedstawiać ułamki zwykłe na osi liczbowej,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odczytywać zaznaczone ułamki na osi liczbowej,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zamieniać całości na ułamki niewłaściwe,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przedstawiać ułamek zwykły w postaci ilorazu liczb naturalnych i odwrotnie,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stosować odpowiedniości: dzielna– licznik, dzielnik – mianownik, znak dzielenia – kreska ułamkowa,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sz w:val="18"/>
                <w:szCs w:val="18"/>
              </w:rPr>
              <w:t>• skracać (rozszerzać) ułamki, gdy dana jest liczba, przez którą należy podzielić (pomnożyć) licznik i mianownik,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sz w:val="18"/>
                <w:szCs w:val="18"/>
              </w:rPr>
              <w:t>• porównywać ułamki o równych mianownikach,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dodawać i odejmować: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sz w:val="18"/>
                <w:szCs w:val="18"/>
              </w:rPr>
              <w:t>– ułamk</w:t>
            </w:r>
            <w:r>
              <w:rPr>
                <w:sz w:val="18"/>
                <w:szCs w:val="18"/>
              </w:rPr>
              <w:t>i o tych samych mianownikach,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sz w:val="18"/>
                <w:szCs w:val="18"/>
              </w:rPr>
              <w:t xml:space="preserve">– liczby mieszane </w:t>
            </w:r>
            <w:r>
              <w:rPr>
                <w:sz w:val="18"/>
                <w:szCs w:val="18"/>
              </w:rPr>
              <w:t>o tych samych mianownikach,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powiększać ułamki o ułam</w:t>
            </w:r>
            <w:r>
              <w:rPr>
                <w:sz w:val="18"/>
                <w:szCs w:val="18"/>
              </w:rPr>
              <w:t>ki o tych samych mianownikach,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F4431">
              <w:rPr>
                <w:i/>
                <w:iCs/>
                <w:sz w:val="18"/>
                <w:szCs w:val="18"/>
              </w:rPr>
              <w:t xml:space="preserve">• </w:t>
            </w:r>
            <w:r w:rsidRPr="006F4431">
              <w:rPr>
                <w:sz w:val="18"/>
                <w:szCs w:val="18"/>
              </w:rPr>
              <w:t>powiększać liczby mieszane o liczby mieszane o tych samych mianownikach</w:t>
            </w:r>
            <w:r>
              <w:rPr>
                <w:sz w:val="18"/>
                <w:szCs w:val="18"/>
              </w:rPr>
              <w:t>.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36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lastRenderedPageBreak/>
              <w:t>IV. Figury na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t>płaszczyźnie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 w:rsidRPr="00073280">
              <w:rPr>
                <w:sz w:val="18"/>
                <w:szCs w:val="18"/>
              </w:rPr>
              <w:t>podstawowe figury geometryczne,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 w:rsidRPr="00073280">
              <w:rPr>
                <w:sz w:val="18"/>
                <w:szCs w:val="18"/>
              </w:rPr>
              <w:t>pojęcie kąta,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 w:rsidRPr="00073280">
              <w:rPr>
                <w:sz w:val="18"/>
                <w:szCs w:val="18"/>
              </w:rPr>
              <w:t>rodzaje katów: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t>– prosty, ostry, rozwarty, pełny, półpełny,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 w:rsidRPr="00073280">
              <w:rPr>
                <w:sz w:val="18"/>
                <w:szCs w:val="18"/>
              </w:rPr>
              <w:t>jednostki miary kątów: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t>– stopnie,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 w:rsidRPr="00073280">
              <w:rPr>
                <w:sz w:val="18"/>
                <w:szCs w:val="18"/>
              </w:rPr>
              <w:t>pojęcia kątów: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t>– przyległych,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t>– wierzchołkowych,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 w:rsidRPr="00073280">
              <w:rPr>
                <w:sz w:val="18"/>
                <w:szCs w:val="18"/>
              </w:rPr>
              <w:t>związki miarowe poszczególnych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t>rodzajów kątów,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 w:rsidRPr="00073280">
              <w:rPr>
                <w:sz w:val="18"/>
                <w:szCs w:val="18"/>
              </w:rPr>
              <w:t>pojęcie wielokąta</w:t>
            </w:r>
            <w:r>
              <w:rPr>
                <w:sz w:val="18"/>
                <w:szCs w:val="18"/>
              </w:rPr>
              <w:t>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 w:rsidRPr="00073280">
              <w:rPr>
                <w:sz w:val="18"/>
                <w:szCs w:val="18"/>
              </w:rPr>
              <w:t>pojęcie wierz</w:t>
            </w:r>
            <w:r>
              <w:rPr>
                <w:sz w:val="18"/>
                <w:szCs w:val="18"/>
              </w:rPr>
              <w:t>chołka, kąta, boku wielokąta,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pojęcie przekątnej wielokąta,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pojęcie obwodu wielokąta,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 w:rsidRPr="00073280">
              <w:rPr>
                <w:sz w:val="18"/>
                <w:szCs w:val="18"/>
              </w:rPr>
              <w:t>rodzaje trójkątów,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 w:rsidRPr="00073280">
              <w:rPr>
                <w:sz w:val="18"/>
                <w:szCs w:val="18"/>
              </w:rPr>
              <w:t>sumę miar kątów wewnętrznych trójkąta,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pojęcia: prostokąt, kwadrat,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 w:rsidRPr="00073280">
              <w:rPr>
                <w:sz w:val="18"/>
                <w:szCs w:val="18"/>
              </w:rPr>
              <w:t xml:space="preserve">własności boków prostokąta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073280">
              <w:rPr>
                <w:sz w:val="18"/>
                <w:szCs w:val="18"/>
              </w:rPr>
              <w:t>i kwadratu</w:t>
            </w:r>
            <w:r>
              <w:rPr>
                <w:sz w:val="18"/>
                <w:szCs w:val="18"/>
              </w:rPr>
              <w:t>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 w:rsidRPr="00073280">
              <w:rPr>
                <w:sz w:val="18"/>
                <w:szCs w:val="18"/>
              </w:rPr>
              <w:t>pojęcia: równoległob</w:t>
            </w:r>
            <w:r>
              <w:rPr>
                <w:sz w:val="18"/>
                <w:szCs w:val="18"/>
              </w:rPr>
              <w:t>ok, romb,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 w:rsidRPr="00073280">
              <w:rPr>
                <w:sz w:val="18"/>
                <w:szCs w:val="18"/>
              </w:rPr>
              <w:t>własności boków równoległoboku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t>i rombu</w:t>
            </w:r>
            <w:r>
              <w:rPr>
                <w:sz w:val="18"/>
                <w:szCs w:val="18"/>
              </w:rPr>
              <w:t>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 w:rsidRPr="00073280">
              <w:rPr>
                <w:sz w:val="18"/>
                <w:szCs w:val="18"/>
              </w:rPr>
              <w:t>pojęcie trapezu,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i/>
                <w:iCs/>
                <w:sz w:val="18"/>
                <w:szCs w:val="18"/>
              </w:rPr>
              <w:t xml:space="preserve">• </w:t>
            </w:r>
            <w:r w:rsidRPr="00073280">
              <w:rPr>
                <w:sz w:val="18"/>
                <w:szCs w:val="18"/>
              </w:rPr>
              <w:t>nazwy czworokątów.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 w:rsidRPr="007A4383">
              <w:rPr>
                <w:sz w:val="18"/>
                <w:szCs w:val="18"/>
              </w:rPr>
              <w:t>rozpoznawać proste i odcinki prostopadłe (równoległe),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 w:rsidRPr="007A4383">
              <w:rPr>
                <w:sz w:val="18"/>
                <w:szCs w:val="18"/>
              </w:rPr>
              <w:t>kreślić proste i odcinki prostopadłe,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 w:rsidRPr="007A4383">
              <w:rPr>
                <w:sz w:val="18"/>
                <w:szCs w:val="18"/>
              </w:rPr>
              <w:t>kreślić prostą prostopadłą przechodzącą przez punkt nieleżący na prostej,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 w:rsidRPr="007A4383">
              <w:rPr>
                <w:sz w:val="18"/>
                <w:szCs w:val="18"/>
              </w:rPr>
              <w:t>rozróżniać poszczególne rodzaje kątów,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 w:rsidRPr="007A4383">
              <w:rPr>
                <w:sz w:val="18"/>
                <w:szCs w:val="18"/>
              </w:rPr>
              <w:t>rysować poszczególne rodzaje kątów,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 w:rsidRPr="007A4383">
              <w:rPr>
                <w:sz w:val="18"/>
                <w:szCs w:val="18"/>
              </w:rPr>
              <w:t>mierzyć kąty,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 w:rsidRPr="007A4383">
              <w:rPr>
                <w:sz w:val="18"/>
                <w:szCs w:val="18"/>
              </w:rPr>
              <w:t>rysować kąty o danej mierze stopniowej,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 w:rsidRPr="007A4383">
              <w:rPr>
                <w:sz w:val="18"/>
                <w:szCs w:val="18"/>
              </w:rPr>
              <w:t>wskazywać poszczególne rodzaje kątów,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 w:rsidRPr="007A4383">
              <w:rPr>
                <w:sz w:val="18"/>
                <w:szCs w:val="18"/>
              </w:rPr>
              <w:t>rysować poszczególne rodzaje kątów,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 w:rsidRPr="007A4383">
              <w:rPr>
                <w:sz w:val="18"/>
                <w:szCs w:val="18"/>
              </w:rPr>
              <w:t>określać miary kątów przyległych, wierzchołkowych i katów utworzonych przez trzy proste na podstawie rysunku lub treści zadania,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 w:rsidRPr="007A4383">
              <w:rPr>
                <w:sz w:val="18"/>
                <w:szCs w:val="18"/>
              </w:rPr>
              <w:t>wyróżniać wielokąty spośród innych figur</w:t>
            </w:r>
            <w:r>
              <w:rPr>
                <w:sz w:val="18"/>
                <w:szCs w:val="18"/>
              </w:rPr>
              <w:t>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 w:rsidRPr="007A4383">
              <w:rPr>
                <w:sz w:val="18"/>
                <w:szCs w:val="18"/>
              </w:rPr>
              <w:t>rysować wie</w:t>
            </w:r>
            <w:r>
              <w:rPr>
                <w:sz w:val="18"/>
                <w:szCs w:val="18"/>
              </w:rPr>
              <w:t>lokąty o danej liczbie boków,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 w:rsidRPr="007A4383">
              <w:rPr>
                <w:sz w:val="18"/>
                <w:szCs w:val="18"/>
              </w:rPr>
              <w:t>wskazywać boki, kąty i wierzchołki wielo</w:t>
            </w:r>
            <w:r>
              <w:rPr>
                <w:sz w:val="18"/>
                <w:szCs w:val="18"/>
              </w:rPr>
              <w:t>kątów,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 w:rsidRPr="007A4383">
              <w:rPr>
                <w:sz w:val="18"/>
                <w:szCs w:val="18"/>
              </w:rPr>
              <w:t xml:space="preserve">wskazywać punkty płaszczyzny należące </w:t>
            </w:r>
            <w:r>
              <w:rPr>
                <w:sz w:val="18"/>
                <w:szCs w:val="18"/>
              </w:rPr>
              <w:t xml:space="preserve"> </w:t>
            </w:r>
            <w:r w:rsidRPr="007A4383">
              <w:rPr>
                <w:sz w:val="18"/>
                <w:szCs w:val="18"/>
              </w:rPr>
              <w:t>i nienależące do wielokąta</w:t>
            </w:r>
            <w:r>
              <w:rPr>
                <w:sz w:val="18"/>
                <w:szCs w:val="18"/>
              </w:rPr>
              <w:t>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rysować przekątne wielokąta,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A4383">
              <w:rPr>
                <w:i/>
                <w:iCs/>
                <w:sz w:val="18"/>
                <w:szCs w:val="18"/>
              </w:rPr>
              <w:t xml:space="preserve">• </w:t>
            </w:r>
            <w:r w:rsidRPr="007A4383">
              <w:rPr>
                <w:sz w:val="18"/>
                <w:szCs w:val="18"/>
              </w:rPr>
              <w:t>obliczać obwody wielokątów:</w:t>
            </w:r>
          </w:p>
          <w:p w:rsidR="0029607E" w:rsidRPr="00DC4CD2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DC4CD2">
              <w:rPr>
                <w:sz w:val="18"/>
                <w:szCs w:val="18"/>
              </w:rPr>
              <w:t>– w rzeczywistości,</w:t>
            </w:r>
          </w:p>
          <w:p w:rsidR="0029607E" w:rsidRPr="00DC4CD2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DC4CD2">
              <w:rPr>
                <w:i/>
                <w:iCs/>
                <w:sz w:val="18"/>
                <w:szCs w:val="18"/>
              </w:rPr>
              <w:t xml:space="preserve">• </w:t>
            </w:r>
            <w:r w:rsidRPr="00DC4CD2">
              <w:rPr>
                <w:sz w:val="18"/>
                <w:szCs w:val="18"/>
              </w:rPr>
              <w:t>wskazywać i rysować posz</w:t>
            </w:r>
            <w:r>
              <w:rPr>
                <w:sz w:val="18"/>
                <w:szCs w:val="18"/>
              </w:rPr>
              <w:t>czególne rodzaje trójkątów,</w:t>
            </w:r>
          </w:p>
          <w:p w:rsidR="0029607E" w:rsidRPr="00DC4CD2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DC4CD2">
              <w:rPr>
                <w:i/>
                <w:iCs/>
                <w:sz w:val="18"/>
                <w:szCs w:val="18"/>
              </w:rPr>
              <w:t xml:space="preserve">• </w:t>
            </w:r>
            <w:r w:rsidRPr="00DC4CD2">
              <w:rPr>
                <w:sz w:val="18"/>
                <w:szCs w:val="18"/>
              </w:rPr>
              <w:t>określać rodzaje trójk</w:t>
            </w:r>
            <w:r>
              <w:rPr>
                <w:sz w:val="18"/>
                <w:szCs w:val="18"/>
              </w:rPr>
              <w:t>ątów na podstawie rysunków,</w:t>
            </w:r>
          </w:p>
          <w:p w:rsidR="0029607E" w:rsidRPr="00DC4CD2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DC4CD2">
              <w:rPr>
                <w:i/>
                <w:iCs/>
                <w:sz w:val="18"/>
                <w:szCs w:val="18"/>
              </w:rPr>
              <w:t xml:space="preserve">• </w:t>
            </w:r>
            <w:r w:rsidRPr="00DC4CD2">
              <w:rPr>
                <w:sz w:val="18"/>
                <w:szCs w:val="18"/>
              </w:rPr>
              <w:t>obliczać obwód trójkąta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DC4CD2">
              <w:rPr>
                <w:sz w:val="18"/>
                <w:szCs w:val="18"/>
              </w:rPr>
              <w:t>– o danych długościach boków</w:t>
            </w:r>
            <w:r>
              <w:rPr>
                <w:sz w:val="18"/>
                <w:szCs w:val="18"/>
              </w:rPr>
              <w:t>,</w:t>
            </w:r>
          </w:p>
          <w:p w:rsidR="0029607E" w:rsidRPr="00BE110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E1106">
              <w:rPr>
                <w:i/>
                <w:iCs/>
                <w:sz w:val="18"/>
                <w:szCs w:val="18"/>
              </w:rPr>
              <w:t xml:space="preserve">• </w:t>
            </w:r>
            <w:r w:rsidRPr="00BE1106">
              <w:rPr>
                <w:sz w:val="18"/>
                <w:szCs w:val="18"/>
              </w:rPr>
              <w:t>wyróżniać spośród czwor</w:t>
            </w:r>
            <w:r>
              <w:rPr>
                <w:sz w:val="18"/>
                <w:szCs w:val="18"/>
              </w:rPr>
              <w:t>okątów prostokąty i kwadraty,</w:t>
            </w:r>
          </w:p>
          <w:p w:rsidR="0029607E" w:rsidRPr="00BE110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E1106">
              <w:rPr>
                <w:i/>
                <w:iCs/>
                <w:sz w:val="18"/>
                <w:szCs w:val="18"/>
              </w:rPr>
              <w:t xml:space="preserve">• </w:t>
            </w:r>
            <w:r w:rsidRPr="00BE1106">
              <w:rPr>
                <w:sz w:val="18"/>
                <w:szCs w:val="18"/>
              </w:rPr>
              <w:t>rysować prostokąt, kwadrat o danych wymiara</w:t>
            </w:r>
            <w:r>
              <w:rPr>
                <w:sz w:val="18"/>
                <w:szCs w:val="18"/>
              </w:rPr>
              <w:t>ch lub przystający do danego,</w:t>
            </w:r>
          </w:p>
          <w:p w:rsidR="0029607E" w:rsidRPr="00BE110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E1106">
              <w:rPr>
                <w:i/>
                <w:iCs/>
                <w:sz w:val="18"/>
                <w:szCs w:val="18"/>
              </w:rPr>
              <w:t xml:space="preserve">• </w:t>
            </w:r>
            <w:r w:rsidRPr="00BE1106">
              <w:rPr>
                <w:sz w:val="18"/>
                <w:szCs w:val="18"/>
              </w:rPr>
              <w:t>rysować przek</w:t>
            </w:r>
            <w:r>
              <w:rPr>
                <w:sz w:val="18"/>
                <w:szCs w:val="18"/>
              </w:rPr>
              <w:t>ątne prostokątów                                                  i kwadratów,</w:t>
            </w:r>
          </w:p>
          <w:p w:rsidR="0029607E" w:rsidRPr="00BE110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E1106">
              <w:rPr>
                <w:i/>
                <w:iCs/>
                <w:sz w:val="18"/>
                <w:szCs w:val="18"/>
              </w:rPr>
              <w:t xml:space="preserve">• </w:t>
            </w:r>
            <w:r w:rsidRPr="00BE1106">
              <w:rPr>
                <w:sz w:val="18"/>
                <w:szCs w:val="18"/>
              </w:rPr>
              <w:t>wskazywać równoległe i prostopadłe boki prost</w:t>
            </w:r>
            <w:r>
              <w:rPr>
                <w:sz w:val="18"/>
                <w:szCs w:val="18"/>
              </w:rPr>
              <w:t>okąta i kwadratu,</w:t>
            </w:r>
          </w:p>
          <w:p w:rsidR="0029607E" w:rsidRPr="00BE110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E1106">
              <w:rPr>
                <w:i/>
                <w:iCs/>
                <w:sz w:val="18"/>
                <w:szCs w:val="18"/>
              </w:rPr>
              <w:t xml:space="preserve">• </w:t>
            </w:r>
            <w:r w:rsidRPr="00BE1106">
              <w:rPr>
                <w:sz w:val="18"/>
                <w:szCs w:val="18"/>
              </w:rPr>
              <w:t>obliczać obwo</w:t>
            </w:r>
            <w:r>
              <w:rPr>
                <w:sz w:val="18"/>
                <w:szCs w:val="18"/>
              </w:rPr>
              <w:t>dy prostokątów                              i kwadratów,</w:t>
            </w:r>
          </w:p>
          <w:p w:rsidR="0029607E" w:rsidRPr="00FA2EE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A2EE0">
              <w:rPr>
                <w:i/>
                <w:iCs/>
                <w:sz w:val="18"/>
                <w:szCs w:val="18"/>
              </w:rPr>
              <w:t xml:space="preserve">• </w:t>
            </w:r>
            <w:r w:rsidRPr="00FA2EE0">
              <w:rPr>
                <w:sz w:val="18"/>
                <w:szCs w:val="18"/>
              </w:rPr>
              <w:t>rysować prostokąty, kwadraty</w:t>
            </w:r>
            <w:r w:rsidRPr="00BE1106">
              <w:t xml:space="preserve"> </w:t>
            </w:r>
            <w:r w:rsidRPr="00FA2EE0">
              <w:rPr>
                <w:sz w:val="18"/>
                <w:szCs w:val="18"/>
              </w:rPr>
              <w:t>na kratkach, korzystając z punktów kratowych,</w:t>
            </w:r>
          </w:p>
          <w:p w:rsidR="0029607E" w:rsidRPr="00FA2EE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A2EE0">
              <w:rPr>
                <w:i/>
                <w:iCs/>
                <w:sz w:val="18"/>
                <w:szCs w:val="18"/>
              </w:rPr>
              <w:t xml:space="preserve">• </w:t>
            </w:r>
            <w:r w:rsidRPr="00FA2EE0">
              <w:rPr>
                <w:sz w:val="18"/>
                <w:szCs w:val="18"/>
              </w:rPr>
              <w:t>wyróżniać spośród czworo</w:t>
            </w:r>
            <w:r>
              <w:rPr>
                <w:sz w:val="18"/>
                <w:szCs w:val="18"/>
              </w:rPr>
              <w:t>kątów równoległoboki i romby,</w:t>
            </w:r>
          </w:p>
          <w:p w:rsidR="0029607E" w:rsidRPr="00FA2EE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A2EE0">
              <w:rPr>
                <w:i/>
                <w:iCs/>
                <w:sz w:val="18"/>
                <w:szCs w:val="18"/>
              </w:rPr>
              <w:t xml:space="preserve">• </w:t>
            </w:r>
            <w:r w:rsidRPr="00FA2EE0">
              <w:rPr>
                <w:sz w:val="18"/>
                <w:szCs w:val="18"/>
              </w:rPr>
              <w:t>wskazywać równoległe b</w:t>
            </w:r>
            <w:r>
              <w:rPr>
                <w:sz w:val="18"/>
                <w:szCs w:val="18"/>
              </w:rPr>
              <w:t>oki równoległoboków i rombów,</w:t>
            </w:r>
          </w:p>
          <w:p w:rsidR="0029607E" w:rsidRPr="00FA2EE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A2EE0">
              <w:rPr>
                <w:i/>
                <w:iCs/>
                <w:sz w:val="18"/>
                <w:szCs w:val="18"/>
              </w:rPr>
              <w:t xml:space="preserve">• </w:t>
            </w:r>
            <w:r w:rsidRPr="00FA2EE0">
              <w:rPr>
                <w:sz w:val="18"/>
                <w:szCs w:val="18"/>
              </w:rPr>
              <w:t>rysować przekątne równoległoboków</w:t>
            </w:r>
          </w:p>
          <w:p w:rsidR="0029607E" w:rsidRPr="00FA2EE0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rombów,</w:t>
            </w:r>
          </w:p>
          <w:p w:rsidR="0029607E" w:rsidRPr="00FA2EE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A2EE0">
              <w:rPr>
                <w:i/>
                <w:iCs/>
                <w:sz w:val="18"/>
                <w:szCs w:val="18"/>
              </w:rPr>
              <w:t xml:space="preserve">• </w:t>
            </w:r>
            <w:r w:rsidRPr="00FA2EE0">
              <w:rPr>
                <w:sz w:val="18"/>
                <w:szCs w:val="18"/>
              </w:rPr>
              <w:t>obliczać obwody równoległoboków</w:t>
            </w:r>
          </w:p>
          <w:p w:rsidR="0029607E" w:rsidRPr="00A12FC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2FCB">
              <w:rPr>
                <w:sz w:val="18"/>
                <w:szCs w:val="18"/>
              </w:rPr>
              <w:lastRenderedPageBreak/>
              <w:t>i rombów,</w:t>
            </w:r>
          </w:p>
          <w:p w:rsidR="0029607E" w:rsidRPr="00A12FC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2FCB">
              <w:rPr>
                <w:i/>
                <w:iCs/>
                <w:sz w:val="18"/>
                <w:szCs w:val="18"/>
              </w:rPr>
              <w:t xml:space="preserve">• </w:t>
            </w:r>
            <w:r w:rsidRPr="00A12FCB">
              <w:rPr>
                <w:sz w:val="18"/>
                <w:szCs w:val="18"/>
              </w:rPr>
              <w:t>wyróżniać spośród czworokątów:</w:t>
            </w:r>
          </w:p>
          <w:p w:rsidR="0029607E" w:rsidRPr="00A12FCB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trapezy,</w:t>
            </w:r>
          </w:p>
          <w:p w:rsidR="0029607E" w:rsidRPr="00A12FC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2FCB">
              <w:rPr>
                <w:i/>
                <w:iCs/>
                <w:sz w:val="18"/>
                <w:szCs w:val="18"/>
              </w:rPr>
              <w:t xml:space="preserve">• </w:t>
            </w:r>
            <w:r w:rsidRPr="00A12FCB">
              <w:rPr>
                <w:sz w:val="18"/>
                <w:szCs w:val="18"/>
              </w:rPr>
              <w:t>wskaz</w:t>
            </w:r>
            <w:r>
              <w:rPr>
                <w:sz w:val="18"/>
                <w:szCs w:val="18"/>
              </w:rPr>
              <w:t>ywać równoległe boki trapezu,</w:t>
            </w:r>
          </w:p>
          <w:p w:rsidR="0029607E" w:rsidRPr="00A12FC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2FCB">
              <w:rPr>
                <w:i/>
                <w:i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kreślić przekątne trapezu,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2FCB">
              <w:rPr>
                <w:i/>
                <w:i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obliczać obwody trapezów.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22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V. U</w:t>
            </w:r>
            <w:r w:rsidRPr="00A156D6">
              <w:rPr>
                <w:rFonts w:ascii="Times New Roman" w:hAnsi="Times New Roman"/>
                <w:sz w:val="18"/>
                <w:szCs w:val="18"/>
              </w:rPr>
              <w:t>łamki dziesiętne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690A4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90A4C">
              <w:rPr>
                <w:i/>
                <w:iCs/>
                <w:sz w:val="18"/>
                <w:szCs w:val="18"/>
              </w:rPr>
              <w:t xml:space="preserve">• </w:t>
            </w:r>
            <w:r w:rsidRPr="00690A4C">
              <w:rPr>
                <w:sz w:val="18"/>
                <w:szCs w:val="18"/>
              </w:rPr>
              <w:t>dwie</w:t>
            </w:r>
            <w:r>
              <w:rPr>
                <w:sz w:val="18"/>
                <w:szCs w:val="18"/>
              </w:rPr>
              <w:t xml:space="preserve"> postaci ułamka dziesiętnego,</w:t>
            </w:r>
          </w:p>
          <w:p w:rsidR="0029607E" w:rsidRPr="00690A4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90A4C">
              <w:rPr>
                <w:i/>
                <w:i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nazwy rzędów po przecinku,</w:t>
            </w:r>
          </w:p>
          <w:p w:rsidR="0029607E" w:rsidRPr="00690A4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90A4C">
              <w:rPr>
                <w:i/>
                <w:iCs/>
                <w:sz w:val="18"/>
                <w:szCs w:val="18"/>
              </w:rPr>
              <w:t xml:space="preserve">• </w:t>
            </w:r>
            <w:r w:rsidRPr="00690A4C">
              <w:rPr>
                <w:sz w:val="18"/>
                <w:szCs w:val="18"/>
              </w:rPr>
              <w:t xml:space="preserve">algorytm porównywania ułamków </w:t>
            </w:r>
            <w:r>
              <w:rPr>
                <w:sz w:val="18"/>
                <w:szCs w:val="18"/>
              </w:rPr>
              <w:t>dziesiętnych,</w:t>
            </w:r>
          </w:p>
          <w:p w:rsidR="0029607E" w:rsidRPr="00B756E4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90A4C">
              <w:rPr>
                <w:i/>
                <w:iCs/>
                <w:sz w:val="18"/>
                <w:szCs w:val="18"/>
              </w:rPr>
              <w:t xml:space="preserve">• </w:t>
            </w:r>
            <w:r w:rsidRPr="00690A4C">
              <w:rPr>
                <w:sz w:val="18"/>
                <w:szCs w:val="18"/>
              </w:rPr>
              <w:t xml:space="preserve">zależności </w:t>
            </w:r>
            <w:r w:rsidRPr="00B756E4">
              <w:rPr>
                <w:sz w:val="18"/>
                <w:szCs w:val="18"/>
              </w:rPr>
              <w:t>pomiędzy jednostkami masy            i długości,</w:t>
            </w:r>
          </w:p>
          <w:p w:rsidR="0029607E" w:rsidRPr="00B756E4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756E4">
              <w:rPr>
                <w:i/>
                <w:iCs/>
                <w:sz w:val="18"/>
                <w:szCs w:val="18"/>
              </w:rPr>
              <w:t xml:space="preserve">• </w:t>
            </w:r>
            <w:r w:rsidRPr="00B756E4">
              <w:rPr>
                <w:sz w:val="18"/>
                <w:szCs w:val="18"/>
              </w:rPr>
              <w:t>algorytm dodawania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B756E4">
              <w:rPr>
                <w:sz w:val="18"/>
                <w:szCs w:val="18"/>
              </w:rPr>
              <w:t xml:space="preserve"> i odejmowania pisemnego ułamków dziesiętnych</w:t>
            </w:r>
          </w:p>
          <w:p w:rsidR="0029607E" w:rsidRPr="00B756E4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756E4">
              <w:rPr>
                <w:i/>
                <w:iCs/>
                <w:sz w:val="18"/>
                <w:szCs w:val="18"/>
              </w:rPr>
              <w:t xml:space="preserve">• </w:t>
            </w:r>
            <w:r w:rsidRPr="00B756E4">
              <w:rPr>
                <w:sz w:val="18"/>
                <w:szCs w:val="18"/>
              </w:rPr>
              <w:t>algorytm mnożenia ułamków dziesiętnych przez 10, 100, 1000, . . .</w:t>
            </w:r>
            <w:r w:rsidRPr="00B756E4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             </w:t>
            </w:r>
            <w:r w:rsidRPr="00B756E4">
              <w:rPr>
                <w:i/>
                <w:iCs/>
                <w:sz w:val="18"/>
                <w:szCs w:val="18"/>
              </w:rPr>
              <w:t xml:space="preserve">• </w:t>
            </w:r>
            <w:r w:rsidRPr="00B756E4">
              <w:rPr>
                <w:sz w:val="18"/>
                <w:szCs w:val="18"/>
              </w:rPr>
              <w:t>algorytm dzielenia ułamków dziesiętnych przez 10, 100, 1000, . . .</w:t>
            </w:r>
            <w:r>
              <w:rPr>
                <w:sz w:val="18"/>
                <w:szCs w:val="18"/>
              </w:rPr>
              <w:t xml:space="preserve">              </w:t>
            </w:r>
            <w:r w:rsidRPr="00B756E4">
              <w:rPr>
                <w:i/>
                <w:iCs/>
                <w:sz w:val="18"/>
                <w:szCs w:val="18"/>
              </w:rPr>
              <w:t xml:space="preserve"> • </w:t>
            </w:r>
            <w:r w:rsidRPr="00B756E4">
              <w:rPr>
                <w:sz w:val="18"/>
                <w:szCs w:val="18"/>
              </w:rPr>
              <w:t>algorytm mnożenia ułamków dziesiętnych przez liczby naturalne</w:t>
            </w:r>
          </w:p>
          <w:p w:rsidR="0029607E" w:rsidRPr="00B756E4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756E4">
              <w:rPr>
                <w:i/>
                <w:iCs/>
                <w:sz w:val="18"/>
                <w:szCs w:val="18"/>
              </w:rPr>
              <w:t xml:space="preserve">• </w:t>
            </w:r>
            <w:r w:rsidRPr="00B756E4">
              <w:rPr>
                <w:sz w:val="18"/>
                <w:szCs w:val="18"/>
              </w:rPr>
              <w:t>algorytm mnożenia ułamków dziesiętnych</w:t>
            </w:r>
          </w:p>
          <w:p w:rsidR="0029607E" w:rsidRPr="00B756E4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756E4">
              <w:rPr>
                <w:i/>
                <w:iCs/>
                <w:sz w:val="18"/>
                <w:szCs w:val="18"/>
              </w:rPr>
              <w:t xml:space="preserve">• </w:t>
            </w:r>
            <w:r w:rsidRPr="00B756E4">
              <w:rPr>
                <w:sz w:val="18"/>
                <w:szCs w:val="18"/>
              </w:rPr>
              <w:t>algorytm dzielenia ułamków dziesiętnych przez liczby naturalne</w:t>
            </w:r>
          </w:p>
          <w:p w:rsidR="0029607E" w:rsidRPr="00B756E4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756E4">
              <w:rPr>
                <w:i/>
                <w:iCs/>
                <w:sz w:val="18"/>
                <w:szCs w:val="18"/>
              </w:rPr>
              <w:t xml:space="preserve">• </w:t>
            </w:r>
            <w:r w:rsidRPr="00B756E4">
              <w:rPr>
                <w:sz w:val="18"/>
                <w:szCs w:val="18"/>
              </w:rPr>
              <w:t>zasadę zamiany ułamków dziesiętnych na ułamki zwykłe,</w:t>
            </w:r>
          </w:p>
          <w:p w:rsidR="0029607E" w:rsidRPr="00B756E4" w:rsidRDefault="0029607E" w:rsidP="0029607E">
            <w:pPr>
              <w:pStyle w:val="Bezodstpw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756E4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B756E4">
              <w:rPr>
                <w:color w:val="000000"/>
                <w:sz w:val="18"/>
                <w:szCs w:val="18"/>
              </w:rPr>
              <w:t>pojęcie procentu.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dzielenie jako działanie odwrotne do mnożenia,</w:t>
            </w:r>
          </w:p>
          <w:p w:rsidR="0029607E" w:rsidRPr="00945D13" w:rsidRDefault="0029607E" w:rsidP="0029607E">
            <w:pPr>
              <w:pStyle w:val="Bezodstpw"/>
              <w:rPr>
                <w:color w:val="000000"/>
                <w:sz w:val="18"/>
                <w:szCs w:val="18"/>
              </w:rPr>
            </w:pPr>
            <w:r w:rsidRPr="00945D13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945D13">
              <w:rPr>
                <w:color w:val="000000"/>
                <w:sz w:val="18"/>
                <w:szCs w:val="18"/>
              </w:rPr>
              <w:t>potrzebę stosowania procentów w życiu codziennym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zapisywać i odczytywać ułamki dziesiętne,</w:t>
            </w: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zamieniać ułamki dziesiętne na zwykłe,</w:t>
            </w:r>
          </w:p>
          <w:p w:rsidR="0029607E" w:rsidRPr="00945D13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  <w:r w:rsidRPr="00945D13">
              <w:rPr>
                <w:iCs/>
                <w:sz w:val="18"/>
                <w:szCs w:val="18"/>
              </w:rPr>
              <w:t>• porównywać dwa ułamki o takiej samej liczbie cyfr po przecinku,</w:t>
            </w: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pamięciowo i pisemnie dodawać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945D13">
              <w:rPr>
                <w:sz w:val="18"/>
                <w:szCs w:val="18"/>
              </w:rPr>
              <w:t xml:space="preserve"> i odejmować ułamki dziesiętne:</w:t>
            </w: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sz w:val="18"/>
                <w:szCs w:val="18"/>
              </w:rPr>
              <w:t>- o takiej samej liczbie cyfr po przecinku,</w:t>
            </w: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proofErr w:type="spellStart"/>
            <w:r w:rsidRPr="00945D13">
              <w:rPr>
                <w:i/>
                <w:iCs/>
                <w:sz w:val="18"/>
                <w:szCs w:val="18"/>
              </w:rPr>
              <w:t>•</w:t>
            </w:r>
            <w:proofErr w:type="spellEnd"/>
            <w:r w:rsidRPr="00945D13">
              <w:rPr>
                <w:i/>
                <w:iCs/>
                <w:sz w:val="18"/>
                <w:szCs w:val="18"/>
              </w:rPr>
              <w:t xml:space="preserve"> </w:t>
            </w:r>
            <w:r w:rsidRPr="00945D13">
              <w:rPr>
                <w:sz w:val="18"/>
                <w:szCs w:val="18"/>
              </w:rPr>
              <w:t>mnożyć ułamki dziesiętne przez 10, 100, 1000, . . sprawdzać poprawność odejmowania,</w:t>
            </w: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mnożyć i dzielić ułamki dziesiętne przez 10, 100, 1000, . . .,</w:t>
            </w: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pamięciowo i pisemnie mnożyć ułamki dziesiętne p</w:t>
            </w: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 xml:space="preserve">pamięciowo i pisemnie mnożyć: </w:t>
            </w: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sz w:val="18"/>
                <w:szCs w:val="18"/>
              </w:rPr>
              <w:t>- dwa ułamki dziesiętne o dwóch lub jednej  cyfrze różnej od zera rzez liczby naturalne,</w:t>
            </w: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pamięciowo i pisemnie dzielić ułamki dziesiętne przez liczby naturalne:</w:t>
            </w: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sz w:val="18"/>
                <w:szCs w:val="18"/>
              </w:rPr>
              <w:t>- j</w:t>
            </w: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>zamieniać ułamki dziesiętne ułamki zwykłe,</w:t>
            </w: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sz w:val="18"/>
                <w:szCs w:val="18"/>
              </w:rPr>
              <w:t xml:space="preserve"> </w:t>
            </w:r>
            <w:r w:rsidRPr="00945D13">
              <w:rPr>
                <w:i/>
                <w:iCs/>
                <w:sz w:val="18"/>
                <w:szCs w:val="18"/>
              </w:rPr>
              <w:t xml:space="preserve">• </w:t>
            </w:r>
            <w:r w:rsidRPr="00945D13">
              <w:rPr>
                <w:sz w:val="18"/>
                <w:szCs w:val="18"/>
              </w:rPr>
              <w:t xml:space="preserve">zamieniać ułamki ½, ¼ </w:t>
            </w:r>
            <w:r>
              <w:rPr>
                <w:sz w:val="18"/>
                <w:szCs w:val="18"/>
              </w:rPr>
              <w:t xml:space="preserve">na ułamki dziesiętne </w:t>
            </w:r>
            <w:r w:rsidRPr="00945D13">
              <w:rPr>
                <w:sz w:val="18"/>
                <w:szCs w:val="18"/>
              </w:rPr>
              <w:t>i odwrotnie</w:t>
            </w:r>
            <w:r w:rsidRPr="00945D13">
              <w:rPr>
                <w:i/>
                <w:iCs/>
                <w:sz w:val="18"/>
                <w:szCs w:val="18"/>
              </w:rPr>
              <w:t xml:space="preserve"> j</w:t>
            </w:r>
            <w:r w:rsidRPr="00945D13">
              <w:rPr>
                <w:sz w:val="18"/>
                <w:szCs w:val="18"/>
              </w:rPr>
              <w:t>ednocyfrowe,</w:t>
            </w:r>
          </w:p>
          <w:p w:rsidR="0029607E" w:rsidRPr="00945D13" w:rsidRDefault="0029607E" w:rsidP="0029607E">
            <w:pPr>
              <w:pStyle w:val="Bezodstpw"/>
              <w:rPr>
                <w:color w:val="000000"/>
                <w:sz w:val="18"/>
                <w:szCs w:val="18"/>
              </w:rPr>
            </w:pPr>
            <w:r w:rsidRPr="00945D13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945D13">
              <w:rPr>
                <w:color w:val="000000"/>
                <w:sz w:val="18"/>
                <w:szCs w:val="18"/>
              </w:rPr>
              <w:t>wskazać przykłady zastosowań procentów w życiu codziennym,</w:t>
            </w:r>
          </w:p>
          <w:p w:rsidR="0029607E" w:rsidRPr="00945D13" w:rsidRDefault="0029607E" w:rsidP="0029607E">
            <w:pPr>
              <w:pStyle w:val="Bezodstpw"/>
              <w:rPr>
                <w:color w:val="000000"/>
                <w:sz w:val="18"/>
                <w:szCs w:val="18"/>
              </w:rPr>
            </w:pPr>
            <w:r w:rsidRPr="00945D13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945D13">
              <w:rPr>
                <w:color w:val="000000"/>
                <w:sz w:val="18"/>
                <w:szCs w:val="18"/>
              </w:rPr>
              <w:t>zaznaczać 25%, 50% figur ,</w:t>
            </w: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45D13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945D13">
              <w:rPr>
                <w:color w:val="000000"/>
                <w:sz w:val="18"/>
                <w:szCs w:val="18"/>
              </w:rPr>
              <w:t>zapisywać 25%, 50% w postaci ułamków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33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VI. P</w:t>
            </w:r>
            <w:r w:rsidRPr="00A156D6">
              <w:rPr>
                <w:rFonts w:ascii="Times New Roman" w:hAnsi="Times New Roman"/>
                <w:sz w:val="18"/>
                <w:szCs w:val="18"/>
              </w:rPr>
              <w:t>ola figur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CA3F9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A3F9D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CA3F9D">
              <w:rPr>
                <w:sz w:val="18"/>
                <w:szCs w:val="18"/>
              </w:rPr>
              <w:t>jednostki miary pola,</w:t>
            </w:r>
          </w:p>
          <w:p w:rsidR="0029607E" w:rsidRPr="00CA3F9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A3F9D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CA3F9D">
              <w:rPr>
                <w:sz w:val="18"/>
                <w:szCs w:val="18"/>
              </w:rPr>
              <w:t>wzór na obliczanie pola prostokąta                       i kwadratu,</w:t>
            </w:r>
          </w:p>
          <w:p w:rsidR="0029607E" w:rsidRPr="00CA3F9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A3F9D">
              <w:rPr>
                <w:i/>
                <w:iCs/>
                <w:sz w:val="18"/>
                <w:szCs w:val="18"/>
              </w:rPr>
              <w:t xml:space="preserve">• </w:t>
            </w:r>
            <w:r w:rsidRPr="00CA3F9D">
              <w:rPr>
                <w:sz w:val="18"/>
                <w:szCs w:val="18"/>
              </w:rPr>
              <w:t>jednostki miary pola,</w:t>
            </w:r>
          </w:p>
          <w:p w:rsidR="0029607E" w:rsidRPr="00CA3F9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A3F9D">
              <w:rPr>
                <w:i/>
                <w:iCs/>
                <w:sz w:val="18"/>
                <w:szCs w:val="18"/>
              </w:rPr>
              <w:t xml:space="preserve">• </w:t>
            </w:r>
            <w:r w:rsidRPr="00CA3F9D">
              <w:rPr>
                <w:iCs/>
                <w:sz w:val="18"/>
                <w:szCs w:val="18"/>
              </w:rPr>
              <w:t xml:space="preserve">wzory na obliczanie </w:t>
            </w:r>
            <w:r w:rsidRPr="00CA3F9D">
              <w:rPr>
                <w:i/>
                <w:iCs/>
                <w:sz w:val="18"/>
                <w:szCs w:val="18"/>
              </w:rPr>
              <w:t xml:space="preserve"> </w:t>
            </w:r>
            <w:r w:rsidRPr="00CA3F9D">
              <w:rPr>
                <w:iCs/>
                <w:sz w:val="18"/>
                <w:szCs w:val="18"/>
              </w:rPr>
              <w:t>pól poznanych wielokątów.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B11C9">
              <w:rPr>
                <w:sz w:val="18"/>
                <w:szCs w:val="18"/>
              </w:rPr>
              <w:lastRenderedPageBreak/>
              <w:t xml:space="preserve">• pojęcie miary pola jako liczby </w:t>
            </w:r>
            <w:r w:rsidRPr="00EB11C9">
              <w:rPr>
                <w:sz w:val="18"/>
                <w:szCs w:val="18"/>
              </w:rPr>
              <w:lastRenderedPageBreak/>
              <w:t>kwadratów jednostkowych,</w:t>
            </w:r>
          </w:p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B11C9">
              <w:rPr>
                <w:sz w:val="18"/>
                <w:szCs w:val="18"/>
              </w:rPr>
              <w:lastRenderedPageBreak/>
              <w:t xml:space="preserve">• mierzyć pola figur: </w:t>
            </w:r>
          </w:p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B11C9">
              <w:rPr>
                <w:sz w:val="18"/>
                <w:szCs w:val="18"/>
              </w:rPr>
              <w:t>- kwadratami jednostkowymi,</w:t>
            </w:r>
          </w:p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B11C9">
              <w:rPr>
                <w:sz w:val="18"/>
                <w:szCs w:val="18"/>
              </w:rPr>
              <w:lastRenderedPageBreak/>
              <w:t>• obliczać pola prostokątów i kwadratów,</w:t>
            </w:r>
          </w:p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B11C9">
              <w:rPr>
                <w:sz w:val="18"/>
                <w:szCs w:val="18"/>
              </w:rPr>
              <w:t>• obliczać pola poznanych wielokątów.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34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VII. L</w:t>
            </w:r>
            <w:r w:rsidRPr="00A156D6">
              <w:rPr>
                <w:sz w:val="18"/>
                <w:szCs w:val="18"/>
              </w:rPr>
              <w:t>iczby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całkowite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B11C9">
              <w:rPr>
                <w:i/>
                <w:iCs/>
                <w:sz w:val="18"/>
                <w:szCs w:val="18"/>
              </w:rPr>
              <w:t xml:space="preserve">• </w:t>
            </w:r>
            <w:r w:rsidRPr="00EB11C9">
              <w:rPr>
                <w:sz w:val="18"/>
                <w:szCs w:val="18"/>
              </w:rPr>
              <w:t>pojęcie liczby ujemnej i liczby dodatniej,</w:t>
            </w:r>
          </w:p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B11C9">
              <w:rPr>
                <w:i/>
                <w:iCs/>
                <w:sz w:val="18"/>
                <w:szCs w:val="18"/>
              </w:rPr>
              <w:t xml:space="preserve">• </w:t>
            </w:r>
            <w:r w:rsidRPr="00EB11C9">
              <w:rPr>
                <w:sz w:val="18"/>
                <w:szCs w:val="18"/>
              </w:rPr>
              <w:t>pojęcie liczb przeciwnych,</w:t>
            </w:r>
          </w:p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B11C9">
              <w:rPr>
                <w:i/>
                <w:iCs/>
                <w:sz w:val="18"/>
                <w:szCs w:val="18"/>
              </w:rPr>
              <w:t xml:space="preserve">• </w:t>
            </w:r>
            <w:r w:rsidRPr="00EB11C9">
              <w:rPr>
                <w:sz w:val="18"/>
                <w:szCs w:val="18"/>
              </w:rPr>
              <w:t>zasadę dodawania liczb o jednakowych znakach</w:t>
            </w:r>
            <w:r>
              <w:rPr>
                <w:sz w:val="18"/>
                <w:szCs w:val="18"/>
              </w:rPr>
              <w:t>.</w:t>
            </w:r>
          </w:p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2222F">
              <w:rPr>
                <w:i/>
                <w:iCs/>
                <w:sz w:val="18"/>
                <w:szCs w:val="18"/>
              </w:rPr>
              <w:t xml:space="preserve">• </w:t>
            </w:r>
            <w:r w:rsidRPr="00C2222F">
              <w:rPr>
                <w:sz w:val="18"/>
                <w:szCs w:val="18"/>
              </w:rPr>
              <w:t>rozszerzenie osi liczbowej na liczby ujemne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2222F">
              <w:rPr>
                <w:i/>
                <w:iCs/>
                <w:sz w:val="18"/>
                <w:szCs w:val="18"/>
              </w:rPr>
              <w:t xml:space="preserve">• </w:t>
            </w:r>
            <w:r w:rsidRPr="00C2222F">
              <w:rPr>
                <w:sz w:val="18"/>
                <w:szCs w:val="18"/>
              </w:rPr>
              <w:t>podawać przykłady liczb ujemnych,</w:t>
            </w:r>
          </w:p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2222F">
              <w:rPr>
                <w:i/>
                <w:iCs/>
                <w:sz w:val="18"/>
                <w:szCs w:val="18"/>
              </w:rPr>
              <w:t xml:space="preserve">• </w:t>
            </w:r>
            <w:r w:rsidRPr="00C2222F">
              <w:rPr>
                <w:sz w:val="18"/>
                <w:szCs w:val="18"/>
              </w:rPr>
              <w:t>zaznaczać liczby całkowite ujemne na osi liczbowej,</w:t>
            </w:r>
          </w:p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2222F">
              <w:rPr>
                <w:i/>
                <w:iCs/>
                <w:sz w:val="18"/>
                <w:szCs w:val="18"/>
              </w:rPr>
              <w:t xml:space="preserve">• </w:t>
            </w:r>
            <w:r w:rsidRPr="00C2222F">
              <w:rPr>
                <w:sz w:val="18"/>
                <w:szCs w:val="18"/>
              </w:rPr>
              <w:t>porównywać liczby całkowite:</w:t>
            </w:r>
          </w:p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2222F">
              <w:rPr>
                <w:sz w:val="18"/>
                <w:szCs w:val="18"/>
              </w:rPr>
              <w:t>– dodatnie,</w:t>
            </w:r>
          </w:p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2222F">
              <w:rPr>
                <w:sz w:val="18"/>
                <w:szCs w:val="18"/>
              </w:rPr>
              <w:t>– dodatnie z ujemnymi,</w:t>
            </w:r>
          </w:p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2222F">
              <w:rPr>
                <w:i/>
                <w:iCs/>
                <w:sz w:val="18"/>
                <w:szCs w:val="18"/>
              </w:rPr>
              <w:t xml:space="preserve">• </w:t>
            </w:r>
            <w:r w:rsidRPr="00C2222F">
              <w:rPr>
                <w:sz w:val="18"/>
                <w:szCs w:val="18"/>
              </w:rPr>
              <w:t>podawać przykłady występowania liczb ujemnych w życiu codziennym,</w:t>
            </w:r>
          </w:p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2222F">
              <w:rPr>
                <w:i/>
                <w:iCs/>
                <w:sz w:val="18"/>
                <w:szCs w:val="18"/>
              </w:rPr>
              <w:t xml:space="preserve">• </w:t>
            </w:r>
            <w:r w:rsidRPr="00C2222F">
              <w:rPr>
                <w:sz w:val="18"/>
                <w:szCs w:val="18"/>
              </w:rPr>
              <w:t>podawać liczby przeciwne do danych,</w:t>
            </w:r>
          </w:p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2222F">
              <w:rPr>
                <w:i/>
                <w:iCs/>
                <w:sz w:val="18"/>
                <w:szCs w:val="18"/>
              </w:rPr>
              <w:t xml:space="preserve">• </w:t>
            </w:r>
            <w:r w:rsidRPr="00C2222F">
              <w:rPr>
                <w:sz w:val="18"/>
                <w:szCs w:val="18"/>
              </w:rPr>
              <w:t>obliczać sumy liczb o jednakowych znakach,</w:t>
            </w:r>
          </w:p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2222F">
              <w:rPr>
                <w:i/>
                <w:iCs/>
                <w:sz w:val="18"/>
                <w:szCs w:val="18"/>
              </w:rPr>
              <w:t xml:space="preserve">• </w:t>
            </w:r>
            <w:r w:rsidRPr="00C2222F">
              <w:rPr>
                <w:sz w:val="18"/>
                <w:szCs w:val="18"/>
              </w:rPr>
              <w:t xml:space="preserve">dodawać liczby całkowite, korzystając </w:t>
            </w:r>
            <w:r>
              <w:rPr>
                <w:sz w:val="18"/>
                <w:szCs w:val="18"/>
              </w:rPr>
              <w:t xml:space="preserve">               </w:t>
            </w:r>
            <w:r w:rsidRPr="00C2222F">
              <w:rPr>
                <w:sz w:val="18"/>
                <w:szCs w:val="18"/>
              </w:rPr>
              <w:t>z osi liczbowej,</w:t>
            </w:r>
          </w:p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2222F">
              <w:rPr>
                <w:i/>
                <w:iCs/>
                <w:sz w:val="18"/>
                <w:szCs w:val="18"/>
              </w:rPr>
              <w:t xml:space="preserve">• </w:t>
            </w:r>
            <w:r w:rsidRPr="00C2222F">
              <w:rPr>
                <w:sz w:val="18"/>
                <w:szCs w:val="18"/>
              </w:rPr>
              <w:t>odejmować liczby całkowite, korzystając z osi liczbowej,</w:t>
            </w:r>
          </w:p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2222F">
              <w:rPr>
                <w:i/>
                <w:iCs/>
                <w:sz w:val="18"/>
                <w:szCs w:val="18"/>
              </w:rPr>
              <w:t xml:space="preserve">• </w:t>
            </w:r>
            <w:r w:rsidRPr="00C2222F">
              <w:rPr>
                <w:sz w:val="18"/>
                <w:szCs w:val="18"/>
              </w:rPr>
              <w:t>odejmować liczby całkowite dodatnie, gdy odjemnik jest większy od odjemnej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40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VIII. G</w:t>
            </w:r>
            <w:r w:rsidRPr="00A156D6">
              <w:rPr>
                <w:rFonts w:ascii="Times New Roman" w:hAnsi="Times New Roman"/>
                <w:sz w:val="18"/>
                <w:szCs w:val="18"/>
              </w:rPr>
              <w:t>raniastosłupy</w:t>
            </w:r>
          </w:p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14EC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• </w:t>
            </w:r>
            <w:r w:rsidRPr="00E14EC6">
              <w:rPr>
                <w:sz w:val="18"/>
                <w:szCs w:val="18"/>
              </w:rPr>
              <w:t>cechy prostopadłościanu                  i sześcianu,</w:t>
            </w:r>
          </w:p>
          <w:p w:rsidR="0029607E" w:rsidRPr="00E14EC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• </w:t>
            </w:r>
            <w:r w:rsidRPr="00E14EC6">
              <w:rPr>
                <w:sz w:val="18"/>
                <w:szCs w:val="18"/>
              </w:rPr>
              <w:t>elementy budowy prostopadłościanu,</w:t>
            </w:r>
          </w:p>
          <w:p w:rsidR="0029607E" w:rsidRPr="00E14EC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• </w:t>
            </w:r>
            <w:r w:rsidRPr="00E14EC6">
              <w:rPr>
                <w:sz w:val="18"/>
                <w:szCs w:val="18"/>
              </w:rPr>
              <w:t>pojęcie graniastosłupa prostego,</w:t>
            </w:r>
          </w:p>
          <w:p w:rsidR="0029607E" w:rsidRPr="00E14EC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 • </w:t>
            </w:r>
            <w:r w:rsidRPr="00E14EC6">
              <w:rPr>
                <w:sz w:val="18"/>
                <w:szCs w:val="18"/>
              </w:rPr>
              <w:t>elementy budowy graniastosłupa prostego,</w:t>
            </w:r>
          </w:p>
          <w:p w:rsidR="0029607E" w:rsidRPr="00E14EC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• </w:t>
            </w:r>
            <w:r w:rsidRPr="00E14EC6">
              <w:rPr>
                <w:sz w:val="18"/>
                <w:szCs w:val="18"/>
              </w:rPr>
              <w:t>jednostki pola                          powierzchni,</w:t>
            </w:r>
          </w:p>
          <w:p w:rsidR="0029607E" w:rsidRPr="00E14EC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pojęcie objętości figury,</w:t>
            </w:r>
          </w:p>
          <w:p w:rsidR="0029607E" w:rsidRPr="00E14EC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• </w:t>
            </w:r>
            <w:r w:rsidRPr="00E14EC6">
              <w:rPr>
                <w:sz w:val="18"/>
                <w:szCs w:val="18"/>
              </w:rPr>
              <w:t>jednostki objętości,</w:t>
            </w:r>
          </w:p>
          <w:p w:rsidR="0029607E" w:rsidRPr="00E14EC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14EC6">
              <w:rPr>
                <w:i/>
                <w:iCs/>
                <w:sz w:val="18"/>
                <w:szCs w:val="18"/>
              </w:rPr>
              <w:t xml:space="preserve">• </w:t>
            </w:r>
            <w:r w:rsidRPr="00E14EC6">
              <w:rPr>
                <w:sz w:val="18"/>
                <w:szCs w:val="18"/>
              </w:rPr>
              <w:t>wzór na obliczanie objętości prostopadłościanu                     i sześcianu.</w:t>
            </w:r>
          </w:p>
          <w:p w:rsidR="0029607E" w:rsidRPr="0038595E" w:rsidRDefault="0029607E" w:rsidP="002960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8C7E14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C7E14">
              <w:rPr>
                <w:i/>
                <w:iCs/>
                <w:sz w:val="18"/>
                <w:szCs w:val="18"/>
              </w:rPr>
              <w:t xml:space="preserve">• </w:t>
            </w:r>
            <w:r w:rsidRPr="008C7E14">
              <w:rPr>
                <w:sz w:val="18"/>
                <w:szCs w:val="18"/>
              </w:rPr>
              <w:t>wyróżniać prostopadłościany spośród figur przestrzennych,</w:t>
            </w:r>
          </w:p>
          <w:p w:rsidR="0029607E" w:rsidRPr="008C7E14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C7E14">
              <w:rPr>
                <w:i/>
                <w:iCs/>
                <w:sz w:val="18"/>
                <w:szCs w:val="18"/>
              </w:rPr>
              <w:t xml:space="preserve">• </w:t>
            </w:r>
            <w:r w:rsidRPr="008C7E14">
              <w:rPr>
                <w:sz w:val="18"/>
                <w:szCs w:val="18"/>
              </w:rPr>
              <w:t>wyróżniać sześciany spośród figur przestrzennych,</w:t>
            </w:r>
          </w:p>
          <w:p w:rsidR="0029607E" w:rsidRPr="008C7E14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C7E14">
              <w:rPr>
                <w:i/>
                <w:iCs/>
                <w:sz w:val="18"/>
                <w:szCs w:val="18"/>
              </w:rPr>
              <w:t xml:space="preserve">• </w:t>
            </w:r>
            <w:r w:rsidRPr="008C7E14">
              <w:rPr>
                <w:sz w:val="18"/>
                <w:szCs w:val="18"/>
              </w:rPr>
              <w:t>wskazywać elementy budowy prostopadłościanów,</w:t>
            </w:r>
          </w:p>
          <w:p w:rsidR="0029607E" w:rsidRPr="00BD46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C7E14">
              <w:rPr>
                <w:i/>
                <w:iCs/>
                <w:sz w:val="18"/>
                <w:szCs w:val="18"/>
              </w:rPr>
              <w:t xml:space="preserve">• </w:t>
            </w:r>
            <w:r w:rsidRPr="008C7E14">
              <w:rPr>
                <w:sz w:val="18"/>
                <w:szCs w:val="18"/>
              </w:rPr>
              <w:t xml:space="preserve">wskazywać w modelach prostopadłościanów ściany i krawędzie </w:t>
            </w:r>
            <w:r w:rsidRPr="00BD4631">
              <w:rPr>
                <w:sz w:val="18"/>
                <w:szCs w:val="18"/>
              </w:rPr>
              <w:t>prostopadłe i równoległe,</w:t>
            </w:r>
          </w:p>
          <w:p w:rsidR="0029607E" w:rsidRPr="00BD46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D4631">
              <w:rPr>
                <w:i/>
                <w:iCs/>
                <w:sz w:val="18"/>
                <w:szCs w:val="18"/>
              </w:rPr>
              <w:t xml:space="preserve">• </w:t>
            </w:r>
            <w:r w:rsidRPr="00BD4631">
              <w:rPr>
                <w:sz w:val="18"/>
                <w:szCs w:val="18"/>
              </w:rPr>
              <w:t>wskazywać w modelach</w:t>
            </w:r>
            <w:r w:rsidRPr="008C7E14">
              <w:t xml:space="preserve"> </w:t>
            </w:r>
            <w:r w:rsidRPr="00BD4631">
              <w:rPr>
                <w:sz w:val="18"/>
                <w:szCs w:val="18"/>
              </w:rPr>
              <w:t>prostopadłościanów krawędzie                                o jednakowej długości,</w:t>
            </w:r>
          </w:p>
          <w:p w:rsidR="0029607E" w:rsidRPr="00BD46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D4631">
              <w:rPr>
                <w:i/>
                <w:iCs/>
                <w:sz w:val="18"/>
                <w:szCs w:val="18"/>
              </w:rPr>
              <w:t xml:space="preserve">• </w:t>
            </w:r>
            <w:r w:rsidRPr="00BD4631">
              <w:rPr>
                <w:sz w:val="18"/>
                <w:szCs w:val="18"/>
              </w:rPr>
              <w:t xml:space="preserve">wyróżniać graniastosłupy proste </w:t>
            </w:r>
            <w:r>
              <w:rPr>
                <w:sz w:val="18"/>
                <w:szCs w:val="18"/>
              </w:rPr>
              <w:t>spośród figur przestrzennych,</w:t>
            </w:r>
          </w:p>
          <w:p w:rsidR="0029607E" w:rsidRPr="00BD46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D4631">
              <w:rPr>
                <w:i/>
                <w:iCs/>
                <w:sz w:val="18"/>
                <w:szCs w:val="18"/>
              </w:rPr>
              <w:t xml:space="preserve">• </w:t>
            </w:r>
            <w:r w:rsidRPr="00BD4631">
              <w:rPr>
                <w:sz w:val="18"/>
                <w:szCs w:val="18"/>
              </w:rPr>
              <w:t>wskazywać elementy budowy graniastosłupa</w:t>
            </w:r>
            <w:r>
              <w:rPr>
                <w:sz w:val="18"/>
                <w:szCs w:val="18"/>
              </w:rPr>
              <w:t>,</w:t>
            </w:r>
          </w:p>
          <w:p w:rsidR="0029607E" w:rsidRPr="00BD46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D4631">
              <w:rPr>
                <w:i/>
                <w:iCs/>
                <w:sz w:val="18"/>
                <w:szCs w:val="18"/>
              </w:rPr>
              <w:t xml:space="preserve">• </w:t>
            </w:r>
            <w:r w:rsidRPr="00BD4631">
              <w:rPr>
                <w:sz w:val="18"/>
                <w:szCs w:val="18"/>
              </w:rPr>
              <w:t xml:space="preserve">wskazywać w graniastosłupach ściany </w:t>
            </w:r>
            <w:r>
              <w:rPr>
                <w:sz w:val="18"/>
                <w:szCs w:val="18"/>
              </w:rPr>
              <w:t xml:space="preserve">                 </w:t>
            </w:r>
            <w:r w:rsidRPr="00BD4631">
              <w:rPr>
                <w:sz w:val="18"/>
                <w:szCs w:val="18"/>
              </w:rPr>
              <w:t>i krawędzie prostopadłe i równoległe:</w:t>
            </w:r>
          </w:p>
          <w:p w:rsidR="0029607E" w:rsidRPr="00BD4631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na modelach,</w:t>
            </w:r>
          </w:p>
          <w:p w:rsidR="0029607E" w:rsidRPr="00BD46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D4631">
              <w:rPr>
                <w:i/>
                <w:iCs/>
                <w:sz w:val="18"/>
                <w:szCs w:val="18"/>
              </w:rPr>
              <w:t xml:space="preserve">• </w:t>
            </w:r>
            <w:r w:rsidRPr="00BD4631">
              <w:rPr>
                <w:sz w:val="18"/>
                <w:szCs w:val="18"/>
              </w:rPr>
              <w:t>określać liczby ścian, wierzchołków, krawędzi graniastosłupów:</w:t>
            </w:r>
          </w:p>
          <w:p w:rsidR="0029607E" w:rsidRPr="00BD4631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na modelach,</w:t>
            </w:r>
          </w:p>
          <w:p w:rsidR="0029607E" w:rsidRPr="00BD46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D4631">
              <w:rPr>
                <w:i/>
                <w:iCs/>
                <w:sz w:val="18"/>
                <w:szCs w:val="18"/>
              </w:rPr>
              <w:t xml:space="preserve">• </w:t>
            </w:r>
            <w:r w:rsidRPr="00BD4631">
              <w:rPr>
                <w:sz w:val="18"/>
                <w:szCs w:val="18"/>
              </w:rPr>
              <w:t>wskazywać w graniastosłupach krawędzie o jednakowej długości: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D4631">
              <w:rPr>
                <w:sz w:val="18"/>
                <w:szCs w:val="18"/>
              </w:rPr>
              <w:t>– na modelach</w:t>
            </w:r>
            <w:r>
              <w:rPr>
                <w:sz w:val="18"/>
                <w:szCs w:val="18"/>
              </w:rPr>
              <w:t>,</w:t>
            </w:r>
          </w:p>
          <w:p w:rsidR="0029607E" w:rsidRPr="00117C1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17C19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117C19">
              <w:rPr>
                <w:sz w:val="18"/>
                <w:szCs w:val="18"/>
              </w:rPr>
              <w:t xml:space="preserve">rysować siatki prostopadłościanów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117C19">
              <w:rPr>
                <w:sz w:val="18"/>
                <w:szCs w:val="18"/>
              </w:rPr>
              <w:t>i sześcianów na podstawie modelu lub rysunku,</w:t>
            </w:r>
          </w:p>
          <w:p w:rsidR="0029607E" w:rsidRPr="00117C1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17C19">
              <w:rPr>
                <w:i/>
                <w:iCs/>
                <w:sz w:val="18"/>
                <w:szCs w:val="18"/>
              </w:rPr>
              <w:t xml:space="preserve">• </w:t>
            </w:r>
            <w:r w:rsidRPr="00117C19">
              <w:rPr>
                <w:sz w:val="18"/>
                <w:szCs w:val="18"/>
              </w:rPr>
              <w:t>obliczać pole powierzchni sześcianu</w:t>
            </w:r>
            <w:r>
              <w:rPr>
                <w:sz w:val="18"/>
                <w:szCs w:val="18"/>
              </w:rPr>
              <w:t>,</w:t>
            </w:r>
          </w:p>
          <w:p w:rsidR="0029607E" w:rsidRPr="00117C1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17C19">
              <w:rPr>
                <w:i/>
                <w:iCs/>
                <w:sz w:val="18"/>
                <w:szCs w:val="18"/>
              </w:rPr>
              <w:t xml:space="preserve">• </w:t>
            </w:r>
            <w:r w:rsidRPr="00117C19">
              <w:rPr>
                <w:sz w:val="18"/>
                <w:szCs w:val="18"/>
              </w:rPr>
              <w:t>obliczać pola powierzchni prostopadłościanu: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17C19">
              <w:rPr>
                <w:sz w:val="18"/>
                <w:szCs w:val="18"/>
              </w:rPr>
              <w:t>- na podstawie jego siatki,</w:t>
            </w:r>
          </w:p>
          <w:p w:rsidR="0029607E" w:rsidRPr="00117C1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17C19">
              <w:rPr>
                <w:i/>
                <w:iCs/>
                <w:sz w:val="18"/>
                <w:szCs w:val="18"/>
              </w:rPr>
              <w:t xml:space="preserve">• </w:t>
            </w:r>
            <w:r w:rsidRPr="00117C19">
              <w:rPr>
                <w:sz w:val="18"/>
                <w:szCs w:val="18"/>
              </w:rPr>
              <w:t>obliczać objętości brył, znając liczbę mieszczących się w nich sześcianów jednostkowych,</w:t>
            </w:r>
          </w:p>
          <w:p w:rsidR="0029607E" w:rsidRPr="00C1303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13036">
              <w:rPr>
                <w:i/>
                <w:iCs/>
                <w:sz w:val="18"/>
                <w:szCs w:val="18"/>
              </w:rPr>
              <w:t xml:space="preserve">• </w:t>
            </w:r>
            <w:r w:rsidRPr="00C13036">
              <w:rPr>
                <w:sz w:val="18"/>
                <w:szCs w:val="18"/>
              </w:rPr>
              <w:t>porównać objętości brył,</w:t>
            </w:r>
          </w:p>
          <w:p w:rsidR="0029607E" w:rsidRPr="00C1303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13036">
              <w:rPr>
                <w:i/>
                <w:iCs/>
                <w:sz w:val="18"/>
                <w:szCs w:val="18"/>
              </w:rPr>
              <w:t xml:space="preserve">• </w:t>
            </w:r>
            <w:r w:rsidRPr="00C13036">
              <w:rPr>
                <w:sz w:val="18"/>
                <w:szCs w:val="18"/>
              </w:rPr>
              <w:t>obliczać objętości sześcianów,</w:t>
            </w:r>
          </w:p>
          <w:p w:rsidR="0029607E" w:rsidRPr="004A23AA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13036">
              <w:rPr>
                <w:i/>
                <w:iCs/>
                <w:sz w:val="18"/>
                <w:szCs w:val="18"/>
              </w:rPr>
              <w:t xml:space="preserve">• </w:t>
            </w:r>
            <w:r w:rsidRPr="00C13036">
              <w:rPr>
                <w:sz w:val="18"/>
                <w:szCs w:val="18"/>
              </w:rPr>
              <w:t>obliczać objętości prostopadłościanów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</w:tbl>
    <w:p w:rsidR="0029607E" w:rsidRDefault="0029607E" w:rsidP="0029607E">
      <w:pPr>
        <w:pStyle w:val="Bezodstpw"/>
        <w:rPr>
          <w:rFonts w:eastAsia="Calibri"/>
          <w:b/>
          <w:u w:val="single"/>
        </w:rPr>
      </w:pPr>
    </w:p>
    <w:p w:rsidR="0029607E" w:rsidRPr="00B40AF7" w:rsidRDefault="0029607E" w:rsidP="0029607E">
      <w:pPr>
        <w:pStyle w:val="Bezodstpw"/>
        <w:rPr>
          <w:b/>
          <w:u w:val="single"/>
        </w:rPr>
      </w:pPr>
      <w:r w:rsidRPr="00B40AF7">
        <w:rPr>
          <w:rFonts w:eastAsia="Calibri"/>
          <w:b/>
          <w:u w:val="single"/>
        </w:rPr>
        <w:t xml:space="preserve">Wymagania  na ocenę dostateczną </w:t>
      </w:r>
      <w:r w:rsidRPr="00B40AF7">
        <w:rPr>
          <w:b/>
          <w:u w:val="single"/>
        </w:rPr>
        <w:t>(3)</w:t>
      </w:r>
    </w:p>
    <w:p w:rsidR="0029607E" w:rsidRPr="00B57547" w:rsidRDefault="0029607E" w:rsidP="0029607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entSchbookEU-Normal"/>
          <w:color w:val="000000"/>
        </w:rPr>
      </w:pPr>
      <w:r w:rsidRPr="00B57547">
        <w:rPr>
          <w:rFonts w:ascii="Cambria" w:hAnsi="Cambria" w:cs="CentSchbookEU-Normal"/>
          <w:color w:val="000000"/>
        </w:rPr>
        <w:t>obejmują wiadomości stosunkowo łatwe do opanowania, przydatne w życiu codziennym, bez których nie jest możliwe kontynuowanie dalszej nauki.</w:t>
      </w:r>
    </w:p>
    <w:p w:rsidR="0029607E" w:rsidRDefault="0029607E" w:rsidP="0029607E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</w:p>
    <w:p w:rsidR="0029607E" w:rsidRPr="00780B54" w:rsidRDefault="0029607E" w:rsidP="0029607E">
      <w:pPr>
        <w:pStyle w:val="Bezodstpw"/>
        <w:rPr>
          <w:b/>
        </w:rPr>
      </w:pPr>
      <w:r>
        <w:rPr>
          <w:b/>
        </w:rPr>
        <w:t xml:space="preserve"> </w:t>
      </w:r>
      <w:r w:rsidRPr="00780B54">
        <w:t>Uczeń (oprócz spełnienia wymagań na ocenę dopuszczającą):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1701"/>
        <w:gridCol w:w="1701"/>
        <w:gridCol w:w="3402"/>
        <w:gridCol w:w="2126"/>
      </w:tblGrid>
      <w:tr w:rsidR="0029607E" w:rsidRPr="00C130E3" w:rsidTr="0029607E">
        <w:trPr>
          <w:trHeight w:val="355"/>
        </w:trPr>
        <w:tc>
          <w:tcPr>
            <w:tcW w:w="1702" w:type="dxa"/>
            <w:vMerge w:val="restart"/>
          </w:tcPr>
          <w:p w:rsidR="0029607E" w:rsidRDefault="0029607E" w:rsidP="0029607E">
            <w:pPr>
              <w:pStyle w:val="Bezodstpw"/>
            </w:pPr>
          </w:p>
          <w:p w:rsidR="0029607E" w:rsidRDefault="0029607E" w:rsidP="0029607E">
            <w:pPr>
              <w:pStyle w:val="Bezodstpw"/>
            </w:pPr>
          </w:p>
          <w:p w:rsidR="0029607E" w:rsidRDefault="0029607E" w:rsidP="0029607E">
            <w:pPr>
              <w:pStyle w:val="Bezodstpw"/>
            </w:pPr>
            <w:r>
              <w:t>Dział programowy</w:t>
            </w:r>
          </w:p>
        </w:tc>
        <w:tc>
          <w:tcPr>
            <w:tcW w:w="8930" w:type="dxa"/>
            <w:gridSpan w:val="4"/>
            <w:tcBorders>
              <w:bottom w:val="single" w:sz="4" w:space="0" w:color="auto"/>
            </w:tcBorders>
          </w:tcPr>
          <w:p w:rsidR="0029607E" w:rsidRPr="00315EA2" w:rsidRDefault="0029607E" w:rsidP="002960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9607E" w:rsidRPr="00C130E3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F505C3">
              <w:rPr>
                <w:sz w:val="20"/>
                <w:szCs w:val="20"/>
              </w:rPr>
              <w:t xml:space="preserve">CELE </w:t>
            </w:r>
            <w:smartTag w:uri="urn:schemas-microsoft-com:office:smarttags" w:element="PersonName">
              <w:r w:rsidRPr="00F505C3">
                <w:rPr>
                  <w:sz w:val="20"/>
                  <w:szCs w:val="20"/>
                </w:rPr>
                <w:t>KS</w:t>
              </w:r>
            </w:smartTag>
            <w:r w:rsidRPr="00F505C3">
              <w:rPr>
                <w:sz w:val="20"/>
                <w:szCs w:val="20"/>
              </w:rPr>
              <w:t xml:space="preserve">ZTAŁCENIA W UJĘCIU OPERACYJNYM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F505C3">
              <w:rPr>
                <w:sz w:val="20"/>
                <w:szCs w:val="20"/>
              </w:rPr>
              <w:t>WRAZ  Z OKREŚLENIEM WYMAGAŃ</w:t>
            </w:r>
          </w:p>
        </w:tc>
      </w:tr>
      <w:tr w:rsidR="0029607E" w:rsidRPr="00315EA2" w:rsidTr="0029607E">
        <w:trPr>
          <w:trHeight w:val="468"/>
        </w:trPr>
        <w:tc>
          <w:tcPr>
            <w:tcW w:w="1702" w:type="dxa"/>
            <w:vMerge/>
          </w:tcPr>
          <w:p w:rsidR="0029607E" w:rsidRDefault="0029607E" w:rsidP="0029607E">
            <w:pPr>
              <w:pStyle w:val="Bezodstpw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A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ZNA: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B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ROZUMIE: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C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UMIE: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D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UMIE: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29607E" w:rsidRPr="00B720BF" w:rsidTr="0029607E">
        <w:trPr>
          <w:trHeight w:val="540"/>
        </w:trPr>
        <w:tc>
          <w:tcPr>
            <w:tcW w:w="1702" w:type="dxa"/>
            <w:tcBorders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L</w:t>
            </w:r>
            <w:r w:rsidRPr="00A156D6">
              <w:rPr>
                <w:sz w:val="18"/>
                <w:szCs w:val="18"/>
              </w:rPr>
              <w:t xml:space="preserve">iczby 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i działania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pojęcie kwadratu                    i sześcianu liczby,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porównywanie ilorazowe,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porównywanie  różnicowe,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 xml:space="preserve">korzyści </w:t>
            </w:r>
            <w:r>
              <w:rPr>
                <w:sz w:val="18"/>
                <w:szCs w:val="18"/>
              </w:rPr>
              <w:t>płynące  z szybkiego liczenia,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korzyści  płynące z zastąpienia rachunków pisemnych rachunkami pamięciowymi,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korzyści płynące</w:t>
            </w:r>
            <w:r>
              <w:rPr>
                <w:sz w:val="18"/>
                <w:szCs w:val="18"/>
              </w:rPr>
              <w:t xml:space="preserve"> </w:t>
            </w:r>
            <w:r w:rsidRPr="00860F99">
              <w:rPr>
                <w:sz w:val="18"/>
                <w:szCs w:val="18"/>
              </w:rPr>
              <w:t xml:space="preserve"> z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60F99">
              <w:rPr>
                <w:sz w:val="18"/>
                <w:szCs w:val="18"/>
              </w:rPr>
              <w:t>szacowania</w:t>
            </w:r>
            <w:r>
              <w:rPr>
                <w:sz w:val="18"/>
                <w:szCs w:val="18"/>
              </w:rPr>
              <w:t>,</w:t>
            </w:r>
          </w:p>
          <w:p w:rsidR="0029607E" w:rsidRPr="00860F99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przedstawiać na osi liczby naturalne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t>spełniające określone warunki,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ustalać jednostki na osiach liczbowych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t>na podstawie  współrzędnych danych punktów,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pamięciowo dodawać i odejmować liczby: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t>- powyżej 100,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pamięciowo mnożyć liczby: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powyżej 100,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t xml:space="preserve">- trzycyfrowe przez jednocyfrowe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860F99">
              <w:rPr>
                <w:sz w:val="18"/>
                <w:szCs w:val="18"/>
              </w:rPr>
              <w:t>w zakresie 1000,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pamięciowo dzielić liczby dwucyfrowe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t>przez jednocyfrowe lub dwucyfrowe: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t>- powyżej 100,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dopełniać składniki do określonej sumy,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obliczać odjemną (odjemnik), gdy dane są różnica i odjemnik (odjemna),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obliczać dzielną (dzielnik), gdy dane są iloraz  i dzielnik (dzielna),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obliczać kwadraty i sześciany liczb,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zamieniać jednostki,</w:t>
            </w:r>
          </w:p>
          <w:p w:rsidR="0029607E" w:rsidRPr="00860F9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i/>
                <w:iCs/>
                <w:sz w:val="18"/>
                <w:szCs w:val="18"/>
              </w:rPr>
              <w:t xml:space="preserve">• </w:t>
            </w:r>
            <w:r w:rsidRPr="00860F99">
              <w:rPr>
                <w:sz w:val="18"/>
                <w:szCs w:val="18"/>
              </w:rPr>
              <w:t>rozwiązywać zadania tekstowe: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60F99">
              <w:rPr>
                <w:sz w:val="18"/>
                <w:szCs w:val="18"/>
              </w:rPr>
              <w:lastRenderedPageBreak/>
              <w:t>– jednodziałaniowe,</w:t>
            </w:r>
          </w:p>
          <w:p w:rsidR="0029607E" w:rsidRPr="00A2786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zastąpi</w:t>
            </w:r>
            <w:r>
              <w:rPr>
                <w:sz w:val="18"/>
                <w:szCs w:val="18"/>
              </w:rPr>
              <w:t>ć iloczyn prostszym iloczynem,</w:t>
            </w:r>
          </w:p>
          <w:p w:rsidR="0029607E" w:rsidRPr="00A2786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mnożyć szybko przez 5,</w:t>
            </w:r>
          </w:p>
          <w:p w:rsidR="0029607E" w:rsidRPr="00A2786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 xml:space="preserve"> zastępować il</w:t>
            </w:r>
            <w:r>
              <w:rPr>
                <w:sz w:val="18"/>
                <w:szCs w:val="18"/>
              </w:rPr>
              <w:t>oczyn sumą dwóch iloczynów,</w:t>
            </w:r>
          </w:p>
          <w:p w:rsidR="0029607E" w:rsidRPr="00A2786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 xml:space="preserve"> zastępować iloczyn różnicą dwóch iloczynów,</w:t>
            </w:r>
          </w:p>
          <w:p w:rsidR="0029607E" w:rsidRPr="00A2786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szacować wyniki działań,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 xml:space="preserve">dodawać i odejmować pisemnie liczby </w:t>
            </w:r>
            <w:r>
              <w:rPr>
                <w:sz w:val="18"/>
                <w:szCs w:val="18"/>
              </w:rPr>
              <w:t xml:space="preserve">             </w:t>
            </w:r>
            <w:r w:rsidRPr="00A27861">
              <w:rPr>
                <w:sz w:val="18"/>
                <w:szCs w:val="18"/>
              </w:rPr>
              <w:t>z p</w:t>
            </w:r>
            <w:r>
              <w:rPr>
                <w:sz w:val="18"/>
                <w:szCs w:val="18"/>
              </w:rPr>
              <w:t>rzekroczeniem kolejnych progów dziesiątkowych,</w:t>
            </w:r>
          </w:p>
          <w:p w:rsidR="0029607E" w:rsidRPr="00A2786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odtwarzać brakujące cyf</w:t>
            </w:r>
            <w:r>
              <w:rPr>
                <w:sz w:val="18"/>
                <w:szCs w:val="18"/>
              </w:rPr>
              <w:t>ry w działaniach pisemnych,</w:t>
            </w:r>
          </w:p>
          <w:p w:rsidR="0029607E" w:rsidRPr="00A2786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A27861">
              <w:rPr>
                <w:sz w:val="18"/>
                <w:szCs w:val="18"/>
              </w:rPr>
              <w:t>z zastosowaniem dodawania pisemneg</w:t>
            </w:r>
            <w:r>
              <w:rPr>
                <w:sz w:val="18"/>
                <w:szCs w:val="18"/>
              </w:rPr>
              <w:t xml:space="preserve">o,                                  </w:t>
            </w: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 xml:space="preserve">mnożyć </w:t>
            </w:r>
            <w:r>
              <w:rPr>
                <w:sz w:val="18"/>
                <w:szCs w:val="18"/>
              </w:rPr>
              <w:t>pisemnie liczby wielocyfrowe,</w:t>
            </w:r>
          </w:p>
          <w:p w:rsidR="0029607E" w:rsidRPr="00A2786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dzielić pisemnie liczby wielocyfrowe przez wielocyfrowe,</w:t>
            </w:r>
          </w:p>
          <w:p w:rsidR="0029607E" w:rsidRPr="00A2786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mnożyć pisemnie liczby wielocyfrowe przez liczby zakończone zerami,</w:t>
            </w:r>
          </w:p>
          <w:p w:rsidR="0029607E" w:rsidRPr="00A2786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dzielić liczby  zakończone zerami progów dziesiątkowych,</w:t>
            </w:r>
          </w:p>
          <w:p w:rsidR="0029607E" w:rsidRPr="00A2786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 xml:space="preserve">obliczać wartości wyrażeń arytmetycznych dwudziałaniowych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A27861">
              <w:rPr>
                <w:sz w:val="18"/>
                <w:szCs w:val="18"/>
              </w:rPr>
              <w:t xml:space="preserve">z uwzględnieniem kolejności działań </w:t>
            </w:r>
            <w:r>
              <w:rPr>
                <w:sz w:val="18"/>
                <w:szCs w:val="18"/>
              </w:rPr>
              <w:t xml:space="preserve">                    </w:t>
            </w:r>
            <w:r w:rsidRPr="00A27861">
              <w:rPr>
                <w:sz w:val="18"/>
                <w:szCs w:val="18"/>
              </w:rPr>
              <w:t>i nawiasów,</w:t>
            </w:r>
          </w:p>
          <w:p w:rsidR="0029607E" w:rsidRPr="00A2786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7861">
              <w:rPr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wstawiać nawiasy tak, by otrzymywać różne wyniki,</w:t>
            </w:r>
          </w:p>
          <w:p w:rsidR="0029607E" w:rsidRPr="0074566A" w:rsidRDefault="0029607E" w:rsidP="0029607E">
            <w:pPr>
              <w:pStyle w:val="Bezodstpw"/>
            </w:pPr>
            <w:r w:rsidRPr="00A27861">
              <w:rPr>
                <w:i/>
                <w:iCs/>
                <w:sz w:val="18"/>
                <w:szCs w:val="18"/>
              </w:rPr>
              <w:t xml:space="preserve">• </w:t>
            </w:r>
            <w:r w:rsidRPr="00A27861">
              <w:rPr>
                <w:sz w:val="18"/>
                <w:szCs w:val="18"/>
              </w:rPr>
              <w:t>rozwiązywać zadania tekstowe dotyczące</w:t>
            </w:r>
            <w:r w:rsidRPr="004B0E86">
              <w:t xml:space="preserve"> </w:t>
            </w:r>
            <w:r w:rsidRPr="00A27861">
              <w:rPr>
                <w:sz w:val="18"/>
                <w:szCs w:val="18"/>
              </w:rPr>
              <w:t>porównań różnicowych i ilorazowych.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607E" w:rsidRPr="001E195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sz w:val="18"/>
                <w:szCs w:val="18"/>
              </w:rPr>
              <w:lastRenderedPageBreak/>
              <w:t>• podać liczbę największą                             i najmniejszą w zbiorze skończonym.</w:t>
            </w:r>
          </w:p>
        </w:tc>
      </w:tr>
      <w:tr w:rsidR="0029607E" w:rsidRPr="00B720BF" w:rsidTr="0029607E">
        <w:trPr>
          <w:trHeight w:val="27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lastRenderedPageBreak/>
              <w:t>II. Własności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 xml:space="preserve"> liczb naturalnych 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775B4A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75B4A">
              <w:rPr>
                <w:iCs/>
                <w:sz w:val="18"/>
                <w:szCs w:val="18"/>
              </w:rPr>
              <w:t xml:space="preserve">• </w:t>
            </w:r>
            <w:r w:rsidRPr="00775B4A">
              <w:rPr>
                <w:sz w:val="18"/>
                <w:szCs w:val="18"/>
              </w:rPr>
              <w:t>cechy podzielności przez 2, 3, 5, 9, 10, 100,</w:t>
            </w:r>
          </w:p>
          <w:p w:rsidR="0029607E" w:rsidRPr="00775B4A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75B4A">
              <w:rPr>
                <w:i/>
                <w:iCs/>
                <w:sz w:val="18"/>
                <w:szCs w:val="18"/>
              </w:rPr>
              <w:t xml:space="preserve">• </w:t>
            </w:r>
            <w:r w:rsidRPr="00775B4A">
              <w:rPr>
                <w:sz w:val="18"/>
                <w:szCs w:val="18"/>
              </w:rPr>
              <w:t>sposób rozkładu liczb na czynniki pierwsze (P)</w:t>
            </w:r>
          </w:p>
          <w:p w:rsidR="0029607E" w:rsidRPr="00775B4A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  <w:r w:rsidRPr="00775B4A">
              <w:rPr>
                <w:i/>
                <w:iCs/>
                <w:sz w:val="18"/>
                <w:szCs w:val="18"/>
              </w:rPr>
              <w:t xml:space="preserve">• </w:t>
            </w:r>
            <w:r w:rsidRPr="00775B4A">
              <w:rPr>
                <w:iCs/>
                <w:sz w:val="18"/>
                <w:szCs w:val="18"/>
              </w:rPr>
              <w:t>algorytm znajdowania NWD i NWW dwóch liczb na podstawie ich rozkładu na czynniki pierwsze,</w:t>
            </w:r>
          </w:p>
          <w:p w:rsidR="0029607E" w:rsidRPr="00775B4A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</w:p>
          <w:p w:rsidR="0029607E" w:rsidRPr="00775B4A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</w:p>
          <w:p w:rsidR="0029607E" w:rsidRPr="00775B4A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</w:p>
          <w:p w:rsidR="0029607E" w:rsidRPr="00775B4A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</w:p>
          <w:p w:rsidR="0029607E" w:rsidRPr="00775B4A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</w:p>
          <w:p w:rsidR="0029607E" w:rsidRPr="00775B4A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</w:p>
          <w:p w:rsidR="0029607E" w:rsidRPr="00775B4A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775B4A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75B4A">
              <w:rPr>
                <w:iCs/>
                <w:sz w:val="18"/>
                <w:szCs w:val="18"/>
              </w:rPr>
              <w:t xml:space="preserve">• </w:t>
            </w:r>
            <w:r w:rsidRPr="00775B4A">
              <w:rPr>
                <w:sz w:val="18"/>
                <w:szCs w:val="18"/>
              </w:rPr>
              <w:t>pojęcie NWW liczb naturalnych,</w:t>
            </w:r>
          </w:p>
          <w:p w:rsidR="0029607E" w:rsidRPr="00775B4A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75B4A">
              <w:rPr>
                <w:iCs/>
                <w:sz w:val="18"/>
                <w:szCs w:val="18"/>
              </w:rPr>
              <w:t xml:space="preserve">• </w:t>
            </w:r>
            <w:r w:rsidRPr="00775B4A">
              <w:rPr>
                <w:sz w:val="18"/>
                <w:szCs w:val="18"/>
              </w:rPr>
              <w:t>pojęcie NWD liczb naturalnych,</w:t>
            </w:r>
          </w:p>
          <w:p w:rsidR="0029607E" w:rsidRPr="00775B4A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  <w:r w:rsidRPr="00775B4A">
              <w:rPr>
                <w:iCs/>
                <w:sz w:val="18"/>
                <w:szCs w:val="18"/>
              </w:rPr>
              <w:t>• korzyści płynące ze znajomości cech podzielności,</w:t>
            </w:r>
          </w:p>
          <w:p w:rsidR="0029607E" w:rsidRPr="00775B4A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75B4A">
              <w:rPr>
                <w:i/>
                <w:iCs/>
                <w:sz w:val="18"/>
                <w:szCs w:val="18"/>
              </w:rPr>
              <w:t xml:space="preserve">• </w:t>
            </w:r>
            <w:r w:rsidRPr="00775B4A">
              <w:rPr>
                <w:sz w:val="18"/>
                <w:szCs w:val="18"/>
              </w:rPr>
              <w:t>że liczby 0 i 1 nie zaliczają się ani do liczb pierwszych, ani do złożonych,</w:t>
            </w:r>
          </w:p>
          <w:p w:rsidR="0029607E" w:rsidRPr="00775B4A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75B4A">
              <w:rPr>
                <w:i/>
                <w:iCs/>
                <w:sz w:val="18"/>
                <w:szCs w:val="18"/>
              </w:rPr>
              <w:t xml:space="preserve">• </w:t>
            </w:r>
            <w:r w:rsidRPr="00775B4A">
              <w:rPr>
                <w:sz w:val="18"/>
                <w:szCs w:val="18"/>
              </w:rPr>
              <w:t>sposób rozkładu liczb na czynniki pierwsze.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wskazywać wspólne wielokrotności liczb naturalnych,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wskazywać wspólne dzielniki danych liczb naturalnych,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rozpoznawać liczby podzielne przez: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sz w:val="18"/>
                <w:szCs w:val="18"/>
              </w:rPr>
              <w:t>-3, 6,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określać, czy dane liczby są pierwsze, czy złożone,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wskazywać liczby pierwsze i liczby złożone,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iCs/>
                <w:sz w:val="18"/>
                <w:szCs w:val="18"/>
              </w:rPr>
              <w:t>obliczać NWW liczby pierwszej i liczby złożonej</w:t>
            </w:r>
            <w:r w:rsidRPr="002F326F">
              <w:rPr>
                <w:i/>
                <w:iCs/>
                <w:sz w:val="18"/>
                <w:szCs w:val="18"/>
              </w:rPr>
              <w:t>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iCs/>
                <w:sz w:val="18"/>
                <w:szCs w:val="18"/>
              </w:rPr>
              <w:t>podawać NWD liczby pierwszej i liczby złożonej,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rozwiązywać zadania tekstowe związane                        z liczbami pierwszymi złożonymi,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rozkładać liczby na czynniki pierwsze,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zapisywać rozkład liczb na czynniki pierwsze za pomocą potęg,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zapisać liczbę, gdy znany jest jej rozkład na czynniki pierwsze.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37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III.  U</w:t>
            </w:r>
            <w:r w:rsidRPr="00A156D6">
              <w:rPr>
                <w:sz w:val="18"/>
                <w:szCs w:val="18"/>
              </w:rPr>
              <w:t>łamki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zwykłe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B1199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pojęcie ułamka właściwego i  ułamka niewłaściwego,</w:t>
            </w:r>
          </w:p>
          <w:p w:rsidR="0029607E" w:rsidRPr="00B1199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algorytm zamiany liczby mieszanej na ułamek niewłaściwy,</w:t>
            </w:r>
          </w:p>
          <w:p w:rsidR="0029607E" w:rsidRPr="00B1199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pojęcie ułamka nieskracalnego,</w:t>
            </w:r>
          </w:p>
          <w:p w:rsidR="0029607E" w:rsidRPr="00B1199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 xml:space="preserve">algorytm porównywania </w:t>
            </w:r>
            <w:r>
              <w:rPr>
                <w:sz w:val="18"/>
                <w:szCs w:val="18"/>
              </w:rPr>
              <w:t>ułamków o równych licznikach,</w:t>
            </w:r>
          </w:p>
          <w:p w:rsidR="0029607E" w:rsidRPr="00B1199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algorytm porównywania uł</w:t>
            </w:r>
            <w:r>
              <w:rPr>
                <w:sz w:val="18"/>
                <w:szCs w:val="18"/>
              </w:rPr>
              <w:t>amków o różnych mianownikach,</w:t>
            </w:r>
          </w:p>
          <w:p w:rsidR="0029607E" w:rsidRPr="00B1199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algorytm mnożenia liczb mieszanych przez liczby naturalne,</w:t>
            </w:r>
          </w:p>
          <w:p w:rsidR="0029607E" w:rsidRPr="00B1199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algorytm mnożenia liczb mieszanych,</w:t>
            </w:r>
          </w:p>
          <w:p w:rsidR="0029607E" w:rsidRPr="00B1199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algorytm dzielenia liczb mieszanych przez liczby naturalne,</w:t>
            </w:r>
          </w:p>
          <w:p w:rsidR="0029607E" w:rsidRPr="00B1199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1199D">
              <w:rPr>
                <w:i/>
                <w:iCs/>
                <w:sz w:val="18"/>
                <w:szCs w:val="18"/>
              </w:rPr>
              <w:t xml:space="preserve">• </w:t>
            </w:r>
            <w:r w:rsidRPr="00B1199D">
              <w:rPr>
                <w:sz w:val="18"/>
                <w:szCs w:val="18"/>
              </w:rPr>
              <w:t>algorytm dzielenia liczb mieszanych.</w:t>
            </w:r>
          </w:p>
          <w:p w:rsidR="0029607E" w:rsidRPr="003B21EF" w:rsidRDefault="0029607E" w:rsidP="002960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D62E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D62E7">
              <w:rPr>
                <w:i/>
                <w:iCs/>
                <w:sz w:val="18"/>
                <w:szCs w:val="18"/>
              </w:rPr>
              <w:t xml:space="preserve">• </w:t>
            </w:r>
            <w:r w:rsidRPr="00AD62E7">
              <w:rPr>
                <w:sz w:val="18"/>
                <w:szCs w:val="18"/>
              </w:rPr>
              <w:t>porównywanie różnicowe,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D62E7">
              <w:rPr>
                <w:i/>
                <w:iCs/>
                <w:sz w:val="18"/>
                <w:szCs w:val="18"/>
              </w:rPr>
              <w:t xml:space="preserve">• </w:t>
            </w:r>
            <w:r w:rsidRPr="00AD62E7">
              <w:rPr>
                <w:sz w:val="18"/>
                <w:szCs w:val="18"/>
              </w:rPr>
              <w:t>porównywanie ilorazowe.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przedstawiać liczby mieszane na osi liczbowej,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odróżniać ułamki właściwe od ułamków niewłaściwych,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zamieniać liczby mieszane na ułamki niewłaściwe,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wyłączać całości z ułamka niewłaściwego,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określać, przez jaką liczbę należy podzielić lub pomnożyć licznik                             i mianownik jednego ułamka, aby otrzymać drugi,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 xml:space="preserve">uzupełniać brakujący licznik lub mianownik </w:t>
            </w:r>
            <w:r>
              <w:rPr>
                <w:sz w:val="18"/>
                <w:szCs w:val="18"/>
              </w:rPr>
              <w:t xml:space="preserve"> </w:t>
            </w:r>
            <w:r w:rsidRPr="002F326F">
              <w:rPr>
                <w:sz w:val="18"/>
                <w:szCs w:val="18"/>
              </w:rPr>
              <w:t>w równościach ułamków,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zapisywać ułamki w postaci nieskracalnej,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sprowadzać ułamki do wspólnego mianownika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porównywać ułamki  o równych licznikach,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porównywać ułamki  o różnych mianownikach,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porównywać liczby mieszane,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dopełniać ułamki do całości i odejmować od całości,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uzupełniać brakujące liczby w dodawaniu i odejmowaniu ułamków o jednakowych mianownikach, tak aby otrzymać ustalony wynik,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rozwiązywać zadania tekstowe                              z zastosowaniem dodawania i odejmowania ułamków,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dodawać i odejmować: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sz w:val="18"/>
                <w:szCs w:val="18"/>
              </w:rPr>
              <w:t>– ułamki zwykłe o różnych mianownikach,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sz w:val="18"/>
                <w:szCs w:val="18"/>
              </w:rPr>
              <w:t>– liczby mieszane o różnych mianownikach,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powiększać ułamki o ułamki o różnych mianownikach,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powiększać liczby mieszane o liczby mieszane o różnych mianownikach,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 xml:space="preserve">rozwiązywać zadania tekstowe                             z zastosowaniem dodawania               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2F326F">
              <w:rPr>
                <w:sz w:val="18"/>
                <w:szCs w:val="18"/>
              </w:rPr>
              <w:t xml:space="preserve"> i odejmowania ułamków,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>mnożyć liczby mieszane przez liczby naturalne,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326F">
              <w:rPr>
                <w:i/>
                <w:iCs/>
                <w:sz w:val="18"/>
                <w:szCs w:val="18"/>
              </w:rPr>
              <w:t xml:space="preserve">• </w:t>
            </w:r>
            <w:r w:rsidRPr="002F326F">
              <w:rPr>
                <w:sz w:val="18"/>
                <w:szCs w:val="18"/>
              </w:rPr>
              <w:t xml:space="preserve">powiększać ułamki </w:t>
            </w:r>
            <w:r w:rsidRPr="002F326F">
              <w:rPr>
                <w:i/>
                <w:iCs/>
                <w:sz w:val="18"/>
                <w:szCs w:val="18"/>
              </w:rPr>
              <w:t xml:space="preserve">n </w:t>
            </w:r>
            <w:r w:rsidRPr="002F326F">
              <w:rPr>
                <w:sz w:val="18"/>
                <w:szCs w:val="18"/>
              </w:rPr>
              <w:t>razy,</w:t>
            </w:r>
          </w:p>
          <w:p w:rsidR="0029607E" w:rsidRPr="00221DC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21DC5">
              <w:rPr>
                <w:i/>
                <w:iCs/>
                <w:sz w:val="18"/>
                <w:szCs w:val="18"/>
              </w:rPr>
              <w:t xml:space="preserve">• </w:t>
            </w:r>
            <w:r w:rsidRPr="00221DC5">
              <w:rPr>
                <w:sz w:val="18"/>
                <w:szCs w:val="18"/>
              </w:rPr>
              <w:t>skracać ułamki przy mnożeniu ułamków przez liczby naturalne,</w:t>
            </w:r>
          </w:p>
          <w:p w:rsidR="0029607E" w:rsidRPr="00221DC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21DC5">
              <w:rPr>
                <w:i/>
                <w:iCs/>
                <w:sz w:val="18"/>
                <w:szCs w:val="18"/>
              </w:rPr>
              <w:t xml:space="preserve">• </w:t>
            </w:r>
            <w:r w:rsidRPr="00221DC5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221DC5">
              <w:rPr>
                <w:sz w:val="18"/>
                <w:szCs w:val="18"/>
              </w:rPr>
              <w:t>z zastosowaniem mnożenia ułamków i liczb mieszanych przez liczby naturalne,</w:t>
            </w:r>
          </w:p>
          <w:p w:rsidR="0029607E" w:rsidRPr="00221DC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21DC5">
              <w:rPr>
                <w:i/>
                <w:iCs/>
                <w:sz w:val="18"/>
                <w:szCs w:val="18"/>
              </w:rPr>
              <w:t xml:space="preserve">• </w:t>
            </w:r>
            <w:r w:rsidRPr="00221DC5">
              <w:rPr>
                <w:sz w:val="18"/>
                <w:szCs w:val="18"/>
              </w:rPr>
              <w:t>mnożyć ułamki przez liczby mieszane lub liczby mieszane przez liczby mieszane,</w:t>
            </w:r>
          </w:p>
          <w:p w:rsidR="0029607E" w:rsidRPr="00221DC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21DC5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221DC5">
              <w:rPr>
                <w:sz w:val="18"/>
                <w:szCs w:val="18"/>
              </w:rPr>
              <w:t>skracać przy mnożeniu ułamków,</w:t>
            </w:r>
          </w:p>
          <w:p w:rsidR="0029607E" w:rsidRPr="00221DC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21DC5">
              <w:rPr>
                <w:i/>
                <w:iCs/>
                <w:sz w:val="18"/>
                <w:szCs w:val="18"/>
              </w:rPr>
              <w:t xml:space="preserve">• </w:t>
            </w:r>
            <w:r w:rsidRPr="00221DC5">
              <w:rPr>
                <w:sz w:val="18"/>
                <w:szCs w:val="18"/>
              </w:rPr>
              <w:t>obliczać potęgi ułamków lub liczb mieszanych,</w:t>
            </w:r>
          </w:p>
          <w:p w:rsidR="0029607E" w:rsidRPr="00225C2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25C2B">
              <w:rPr>
                <w:i/>
                <w:iCs/>
                <w:sz w:val="18"/>
                <w:szCs w:val="18"/>
              </w:rPr>
              <w:t xml:space="preserve">• </w:t>
            </w:r>
            <w:r w:rsidRPr="00225C2B">
              <w:rPr>
                <w:sz w:val="18"/>
                <w:szCs w:val="18"/>
              </w:rPr>
              <w:t>podawać odwrotności liczb mieszanych,</w:t>
            </w:r>
          </w:p>
          <w:p w:rsidR="0029607E" w:rsidRPr="00225C2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25C2B">
              <w:rPr>
                <w:i/>
                <w:iCs/>
                <w:sz w:val="18"/>
                <w:szCs w:val="18"/>
              </w:rPr>
              <w:t xml:space="preserve">• </w:t>
            </w:r>
            <w:r w:rsidRPr="00225C2B">
              <w:rPr>
                <w:sz w:val="18"/>
                <w:szCs w:val="18"/>
              </w:rPr>
              <w:t>dzielić liczby mieszane przez liczby naturalne,</w:t>
            </w:r>
          </w:p>
          <w:p w:rsidR="0029607E" w:rsidRPr="00225C2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25C2B">
              <w:rPr>
                <w:i/>
                <w:iCs/>
                <w:sz w:val="18"/>
                <w:szCs w:val="18"/>
              </w:rPr>
              <w:t xml:space="preserve">• </w:t>
            </w:r>
            <w:r w:rsidRPr="00225C2B">
              <w:rPr>
                <w:sz w:val="18"/>
                <w:szCs w:val="18"/>
              </w:rPr>
              <w:t xml:space="preserve">pomniejszać ułamki zwykłe </w:t>
            </w:r>
            <w:r w:rsidRPr="00225C2B">
              <w:rPr>
                <w:i/>
                <w:iCs/>
                <w:sz w:val="18"/>
                <w:szCs w:val="18"/>
              </w:rPr>
              <w:t xml:space="preserve">n </w:t>
            </w:r>
            <w:r w:rsidRPr="00225C2B">
              <w:rPr>
                <w:sz w:val="18"/>
                <w:szCs w:val="18"/>
              </w:rPr>
              <w:t>razy,</w:t>
            </w:r>
          </w:p>
          <w:p w:rsidR="0029607E" w:rsidRPr="00225C2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25C2B">
              <w:rPr>
                <w:i/>
                <w:iCs/>
                <w:sz w:val="18"/>
                <w:szCs w:val="18"/>
              </w:rPr>
              <w:t xml:space="preserve">• </w:t>
            </w:r>
            <w:r w:rsidRPr="00225C2B">
              <w:rPr>
                <w:sz w:val="18"/>
                <w:szCs w:val="18"/>
              </w:rPr>
              <w:t>rozwiązywać zadania tekstowe z zastosowaniem dzielenia ułamków i liczb mieszanych przez liczby naturalne,</w:t>
            </w:r>
          </w:p>
          <w:p w:rsidR="0029607E" w:rsidRPr="002F32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25C2B">
              <w:rPr>
                <w:sz w:val="18"/>
                <w:szCs w:val="18"/>
              </w:rPr>
              <w:t>• dzielić ułam</w:t>
            </w:r>
            <w:r>
              <w:rPr>
                <w:sz w:val="18"/>
                <w:szCs w:val="18"/>
              </w:rPr>
              <w:t>ki zwykłe przez liczby mieszane</w:t>
            </w:r>
            <w:r w:rsidRPr="00225C2B">
              <w:rPr>
                <w:sz w:val="18"/>
                <w:szCs w:val="18"/>
              </w:rPr>
              <w:t xml:space="preserve"> i odwrotnie lub liczby mieszane przez liczby mieszane.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36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lastRenderedPageBreak/>
              <w:t>IV. Figury na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t>płaszczyźnie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6708D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sz w:val="18"/>
                <w:szCs w:val="18"/>
              </w:rPr>
              <w:t>• zapis symboliczny podstawowych figur geometrycznych,</w:t>
            </w:r>
          </w:p>
          <w:p w:rsidR="0029607E" w:rsidRPr="006708D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sz w:val="18"/>
                <w:szCs w:val="18"/>
              </w:rPr>
              <w:t>• zapis symboliczny prostych prostopadłych                  i równoległych,</w:t>
            </w:r>
          </w:p>
          <w:p w:rsidR="0029607E" w:rsidRPr="006708D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sz w:val="18"/>
                <w:szCs w:val="18"/>
              </w:rPr>
              <w:t>• pojęcie odległości punktu od prostej,</w:t>
            </w:r>
          </w:p>
          <w:p w:rsidR="0029607E" w:rsidRPr="006708D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sz w:val="18"/>
                <w:szCs w:val="18"/>
              </w:rPr>
              <w:t>• pojęcie odległości między prostymi,</w:t>
            </w:r>
          </w:p>
          <w:p w:rsidR="0029607E" w:rsidRPr="006708D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sz w:val="18"/>
                <w:szCs w:val="18"/>
              </w:rPr>
              <w:t>• elementy budowy kąta,</w:t>
            </w:r>
          </w:p>
          <w:p w:rsidR="0029607E" w:rsidRPr="006708D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sz w:val="18"/>
                <w:szCs w:val="18"/>
              </w:rPr>
              <w:t>• zapis symboliczny kąta,</w:t>
            </w:r>
          </w:p>
          <w:p w:rsidR="0029607E" w:rsidRPr="006708D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sz w:val="18"/>
                <w:szCs w:val="18"/>
              </w:rPr>
              <w:t>• nazwy boków                      w trójkącie równoramiennym,</w:t>
            </w:r>
          </w:p>
          <w:p w:rsidR="0029607E" w:rsidRPr="006708D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sz w:val="18"/>
                <w:szCs w:val="18"/>
              </w:rPr>
              <w:t xml:space="preserve">• nazwy boków </w:t>
            </w:r>
            <w:r>
              <w:rPr>
                <w:sz w:val="18"/>
                <w:szCs w:val="18"/>
              </w:rPr>
              <w:t xml:space="preserve">                 </w:t>
            </w:r>
            <w:r w:rsidRPr="006708DC">
              <w:rPr>
                <w:sz w:val="18"/>
                <w:szCs w:val="18"/>
              </w:rPr>
              <w:t>w trójkącie prostokątnym,</w:t>
            </w:r>
          </w:p>
          <w:p w:rsidR="0029607E" w:rsidRPr="006708D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sz w:val="18"/>
                <w:szCs w:val="18"/>
              </w:rPr>
              <w:t>• zależność między bokami w trójkącie równoramiennym,</w:t>
            </w:r>
          </w:p>
          <w:p w:rsidR="0029607E" w:rsidRPr="006708D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sz w:val="18"/>
                <w:szCs w:val="18"/>
              </w:rPr>
              <w:t xml:space="preserve">• miary kątów </w:t>
            </w:r>
            <w:r>
              <w:rPr>
                <w:sz w:val="18"/>
                <w:szCs w:val="18"/>
              </w:rPr>
              <w:t xml:space="preserve">                   </w:t>
            </w:r>
            <w:r w:rsidRPr="006708DC">
              <w:rPr>
                <w:sz w:val="18"/>
                <w:szCs w:val="18"/>
              </w:rPr>
              <w:t>w trójkącie równobocznym,</w:t>
            </w:r>
          </w:p>
          <w:p w:rsidR="0029607E" w:rsidRPr="006708D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sz w:val="18"/>
                <w:szCs w:val="18"/>
              </w:rPr>
              <w:t>• zależność między bokami i między kątami w trójkącie równoramiennym,</w:t>
            </w:r>
          </w:p>
          <w:p w:rsidR="0029607E" w:rsidRPr="006708D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sz w:val="18"/>
                <w:szCs w:val="18"/>
              </w:rPr>
              <w:t xml:space="preserve">• własności przekątnych prostokąta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6708DC">
              <w:rPr>
                <w:sz w:val="18"/>
                <w:szCs w:val="18"/>
              </w:rPr>
              <w:t>i kwadratu</w:t>
            </w:r>
            <w:r>
              <w:rPr>
                <w:sz w:val="18"/>
                <w:szCs w:val="18"/>
              </w:rPr>
              <w:t>,</w:t>
            </w:r>
          </w:p>
          <w:p w:rsidR="0029607E" w:rsidRPr="006708D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sz w:val="18"/>
                <w:szCs w:val="18"/>
              </w:rPr>
              <w:t xml:space="preserve">• własności przekątnych równoległoboku                        </w:t>
            </w:r>
            <w:r w:rsidRPr="006708DC">
              <w:rPr>
                <w:sz w:val="18"/>
                <w:szCs w:val="18"/>
              </w:rPr>
              <w:lastRenderedPageBreak/>
              <w:t>i rombu,</w:t>
            </w:r>
          </w:p>
          <w:p w:rsidR="0029607E" w:rsidRPr="006708D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i/>
                <w:iCs/>
                <w:sz w:val="18"/>
                <w:szCs w:val="18"/>
              </w:rPr>
              <w:t xml:space="preserve">• </w:t>
            </w:r>
            <w:r w:rsidRPr="006708DC">
              <w:rPr>
                <w:sz w:val="18"/>
                <w:szCs w:val="18"/>
              </w:rPr>
              <w:t>sumę miar kątów wewnętrznych,</w:t>
            </w:r>
          </w:p>
          <w:p w:rsidR="0029607E" w:rsidRPr="006708D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sz w:val="18"/>
                <w:szCs w:val="18"/>
              </w:rPr>
              <w:t>równoległoboku,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6708DC">
              <w:rPr>
                <w:i/>
                <w:iCs/>
                <w:sz w:val="18"/>
                <w:szCs w:val="18"/>
              </w:rPr>
              <w:t xml:space="preserve">• </w:t>
            </w:r>
            <w:r w:rsidRPr="006708DC">
              <w:rPr>
                <w:sz w:val="18"/>
                <w:szCs w:val="18"/>
              </w:rPr>
              <w:t>własności miar kątów równoległoboku,</w:t>
            </w:r>
          </w:p>
          <w:p w:rsidR="0029607E" w:rsidRPr="0084376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4376C">
              <w:rPr>
                <w:i/>
                <w:iCs/>
                <w:sz w:val="18"/>
                <w:szCs w:val="18"/>
              </w:rPr>
              <w:t xml:space="preserve">• </w:t>
            </w:r>
            <w:r w:rsidRPr="0084376C">
              <w:rPr>
                <w:sz w:val="18"/>
                <w:szCs w:val="18"/>
              </w:rPr>
              <w:t>nazwy boków                       w trapezie,</w:t>
            </w:r>
          </w:p>
          <w:p w:rsidR="0029607E" w:rsidRPr="0084376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4376C">
              <w:rPr>
                <w:i/>
                <w:iCs/>
                <w:sz w:val="18"/>
                <w:szCs w:val="18"/>
              </w:rPr>
              <w:t xml:space="preserve">• </w:t>
            </w:r>
            <w:r w:rsidRPr="0084376C">
              <w:rPr>
                <w:sz w:val="18"/>
                <w:szCs w:val="18"/>
              </w:rPr>
              <w:t>rodzaje trapezów,</w:t>
            </w:r>
          </w:p>
          <w:p w:rsidR="0029607E" w:rsidRPr="0084376C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4376C">
              <w:rPr>
                <w:i/>
                <w:iCs/>
                <w:sz w:val="18"/>
                <w:szCs w:val="18"/>
              </w:rPr>
              <w:t xml:space="preserve">• </w:t>
            </w:r>
            <w:r w:rsidRPr="0084376C">
              <w:rPr>
                <w:sz w:val="18"/>
                <w:szCs w:val="18"/>
              </w:rPr>
              <w:t>sumę miar kątów trapezu,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4376C">
              <w:rPr>
                <w:i/>
                <w:iCs/>
                <w:sz w:val="18"/>
                <w:szCs w:val="18"/>
              </w:rPr>
              <w:t xml:space="preserve">• </w:t>
            </w:r>
            <w:r w:rsidRPr="0084376C">
              <w:rPr>
                <w:sz w:val="18"/>
                <w:szCs w:val="18"/>
              </w:rPr>
              <w:t>własności czworokątów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578B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sz w:val="18"/>
                <w:szCs w:val="18"/>
              </w:rPr>
              <w:lastRenderedPageBreak/>
              <w:t>• klasyfikację trójkątów.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578B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i/>
                <w:iCs/>
                <w:sz w:val="18"/>
                <w:szCs w:val="18"/>
              </w:rPr>
              <w:t xml:space="preserve">• </w:t>
            </w:r>
            <w:r w:rsidRPr="000578BF">
              <w:rPr>
                <w:sz w:val="18"/>
                <w:szCs w:val="18"/>
              </w:rPr>
              <w:t>kreślić proste i odcinki równoległe,</w:t>
            </w:r>
          </w:p>
          <w:p w:rsidR="0029607E" w:rsidRPr="000578B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i/>
                <w:iCs/>
                <w:sz w:val="18"/>
                <w:szCs w:val="18"/>
              </w:rPr>
              <w:t xml:space="preserve">• </w:t>
            </w:r>
            <w:r w:rsidRPr="000578BF">
              <w:rPr>
                <w:sz w:val="18"/>
                <w:szCs w:val="18"/>
              </w:rPr>
              <w:t>kreślić prostą równoległą przechodzącą przez punkt nieleżący na prostej,</w:t>
            </w:r>
          </w:p>
          <w:p w:rsidR="0029607E" w:rsidRPr="000578B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i/>
                <w:iCs/>
                <w:sz w:val="18"/>
                <w:szCs w:val="18"/>
              </w:rPr>
              <w:t xml:space="preserve">• </w:t>
            </w:r>
            <w:r w:rsidRPr="000578BF">
              <w:rPr>
                <w:sz w:val="18"/>
                <w:szCs w:val="18"/>
              </w:rPr>
              <w:t>mierzyć odległość między prostymi ,</w:t>
            </w:r>
          </w:p>
          <w:p w:rsidR="0029607E" w:rsidRPr="000578B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i/>
                <w:iCs/>
                <w:sz w:val="18"/>
                <w:szCs w:val="18"/>
              </w:rPr>
              <w:t xml:space="preserve">• </w:t>
            </w:r>
            <w:r w:rsidRPr="000578BF">
              <w:rPr>
                <w:sz w:val="18"/>
                <w:szCs w:val="18"/>
              </w:rPr>
              <w:t>rozwiązywać zadania tekstowe związane                           z prostopadłością i równoległością prostych,</w:t>
            </w:r>
          </w:p>
          <w:p w:rsidR="0029607E" w:rsidRPr="000578B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i/>
                <w:iCs/>
                <w:sz w:val="18"/>
                <w:szCs w:val="18"/>
              </w:rPr>
              <w:t xml:space="preserve">• </w:t>
            </w:r>
            <w:r w:rsidRPr="000578BF">
              <w:rPr>
                <w:sz w:val="18"/>
                <w:szCs w:val="18"/>
              </w:rPr>
              <w:t>określać miarę stopniową poszczególnych rodzajów kątów,</w:t>
            </w:r>
          </w:p>
          <w:p w:rsidR="0029607E" w:rsidRPr="000578B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i/>
                <w:iCs/>
                <w:sz w:val="18"/>
                <w:szCs w:val="18"/>
              </w:rPr>
              <w:t xml:space="preserve">• </w:t>
            </w:r>
            <w:r w:rsidRPr="000578BF">
              <w:rPr>
                <w:sz w:val="18"/>
                <w:szCs w:val="18"/>
              </w:rPr>
              <w:t>obliczać obwody wielokątów:</w:t>
            </w:r>
          </w:p>
          <w:p w:rsidR="0029607E" w:rsidRPr="000578B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sz w:val="18"/>
                <w:szCs w:val="18"/>
              </w:rPr>
              <w:t>– w skali,</w:t>
            </w:r>
          </w:p>
          <w:p w:rsidR="0029607E" w:rsidRPr="000578B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578BF">
              <w:rPr>
                <w:i/>
                <w:iCs/>
                <w:sz w:val="18"/>
                <w:szCs w:val="18"/>
              </w:rPr>
              <w:t xml:space="preserve">• </w:t>
            </w:r>
            <w:r w:rsidRPr="000578BF">
              <w:rPr>
                <w:sz w:val="18"/>
                <w:szCs w:val="18"/>
              </w:rPr>
              <w:t>obliczać długości boków kwadratów przy danych obwodach,</w:t>
            </w:r>
          </w:p>
          <w:p w:rsidR="0029607E" w:rsidRPr="00D21D4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i/>
                <w:iCs/>
                <w:sz w:val="18"/>
                <w:szCs w:val="18"/>
              </w:rPr>
              <w:t xml:space="preserve">• </w:t>
            </w:r>
            <w:r w:rsidRPr="00D21D46">
              <w:rPr>
                <w:sz w:val="18"/>
                <w:szCs w:val="18"/>
              </w:rPr>
              <w:t>obliczać obwód trójkąta:</w:t>
            </w:r>
          </w:p>
          <w:p w:rsidR="0029607E" w:rsidRPr="00B80ACD" w:rsidRDefault="0029607E" w:rsidP="0029607E">
            <w:pPr>
              <w:pStyle w:val="Bezodstpw"/>
            </w:pPr>
            <w:r w:rsidRPr="00D21D46">
              <w:rPr>
                <w:sz w:val="18"/>
                <w:szCs w:val="18"/>
              </w:rPr>
              <w:t>– równoramiennego o danej długości</w:t>
            </w:r>
            <w:r w:rsidRPr="00B80ACD">
              <w:t xml:space="preserve"> </w:t>
            </w:r>
            <w:r w:rsidRPr="00D21D46">
              <w:rPr>
                <w:sz w:val="18"/>
                <w:szCs w:val="18"/>
              </w:rPr>
              <w:t>podstawy  i ramienia,</w:t>
            </w:r>
          </w:p>
          <w:p w:rsidR="0029607E" w:rsidRPr="00B80AC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i/>
                <w:iCs/>
                <w:sz w:val="18"/>
                <w:szCs w:val="18"/>
              </w:rPr>
              <w:t xml:space="preserve">• </w:t>
            </w:r>
            <w:r w:rsidRPr="00B80ACD">
              <w:rPr>
                <w:sz w:val="18"/>
                <w:szCs w:val="18"/>
              </w:rPr>
              <w:t>obliczać długość boków trójkąta równobocznego, znając jego obwód,</w:t>
            </w:r>
          </w:p>
          <w:p w:rsidR="0029607E" w:rsidRPr="00B80ACD" w:rsidRDefault="0029607E" w:rsidP="0029607E">
            <w:pPr>
              <w:pStyle w:val="Bezodstpw"/>
              <w:rPr>
                <w:color w:val="000000"/>
                <w:sz w:val="18"/>
                <w:szCs w:val="18"/>
              </w:rPr>
            </w:pPr>
            <w:r w:rsidRPr="00B80ACD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B80ACD">
              <w:rPr>
                <w:color w:val="000000"/>
                <w:sz w:val="18"/>
                <w:szCs w:val="18"/>
              </w:rPr>
              <w:t>konstruować trójkąty o trzech danych bokach,</w:t>
            </w:r>
          </w:p>
          <w:p w:rsidR="0029607E" w:rsidRPr="00B80AC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i/>
                <w:iCs/>
                <w:sz w:val="18"/>
                <w:szCs w:val="18"/>
              </w:rPr>
              <w:t xml:space="preserve">• </w:t>
            </w:r>
            <w:r w:rsidRPr="00B80ACD">
              <w:rPr>
                <w:sz w:val="18"/>
                <w:szCs w:val="18"/>
              </w:rPr>
              <w:t>obliczać brakujące miary kątów trójkąta,</w:t>
            </w:r>
          </w:p>
          <w:p w:rsidR="0029607E" w:rsidRPr="00B80AC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i/>
                <w:iCs/>
                <w:sz w:val="18"/>
                <w:szCs w:val="18"/>
              </w:rPr>
              <w:t xml:space="preserve">• </w:t>
            </w:r>
            <w:r w:rsidRPr="00B80ACD">
              <w:rPr>
                <w:sz w:val="18"/>
                <w:szCs w:val="18"/>
              </w:rPr>
              <w:t>sprawdzać, czy kąty trójkąta mogą mieć podane miary,</w:t>
            </w:r>
          </w:p>
          <w:p w:rsidR="0029607E" w:rsidRPr="00B80AC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i/>
                <w:iCs/>
                <w:sz w:val="18"/>
                <w:szCs w:val="18"/>
              </w:rPr>
              <w:t xml:space="preserve">• </w:t>
            </w:r>
            <w:r w:rsidRPr="00B80ACD">
              <w:rPr>
                <w:sz w:val="18"/>
                <w:szCs w:val="18"/>
              </w:rPr>
              <w:t>obliczać długość boku kwadratu przy danym obwodzie,</w:t>
            </w:r>
          </w:p>
          <w:p w:rsidR="0029607E" w:rsidRPr="00B80AC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i/>
                <w:iCs/>
                <w:sz w:val="18"/>
                <w:szCs w:val="18"/>
              </w:rPr>
              <w:t xml:space="preserve">• </w:t>
            </w:r>
            <w:r w:rsidRPr="00B80ACD">
              <w:rPr>
                <w:sz w:val="18"/>
                <w:szCs w:val="18"/>
              </w:rPr>
              <w:t>rysować równoległoboki i romby na kratkach, korzystając z punktów kratowych,</w:t>
            </w:r>
          </w:p>
          <w:p w:rsidR="0029607E" w:rsidRPr="00B80AC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i/>
                <w:iCs/>
                <w:sz w:val="18"/>
                <w:szCs w:val="18"/>
              </w:rPr>
              <w:t xml:space="preserve">• </w:t>
            </w:r>
            <w:r w:rsidRPr="00B80ACD">
              <w:rPr>
                <w:sz w:val="18"/>
                <w:szCs w:val="18"/>
              </w:rPr>
              <w:t>rysować równoległoboki i romby, mając dane:</w:t>
            </w:r>
          </w:p>
          <w:p w:rsidR="0029607E" w:rsidRPr="00B80AC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sz w:val="18"/>
                <w:szCs w:val="18"/>
              </w:rPr>
              <w:t>– długości boków,</w:t>
            </w:r>
          </w:p>
          <w:p w:rsidR="0029607E" w:rsidRPr="00B80AC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sz w:val="18"/>
                <w:szCs w:val="18"/>
              </w:rPr>
              <w:t>– dwa narysowane boki,</w:t>
            </w:r>
          </w:p>
          <w:p w:rsidR="0029607E" w:rsidRPr="00B80AC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80ACD">
              <w:rPr>
                <w:i/>
                <w:iCs/>
                <w:sz w:val="18"/>
                <w:szCs w:val="18"/>
              </w:rPr>
              <w:t xml:space="preserve">• </w:t>
            </w:r>
            <w:r w:rsidRPr="00B80ACD">
              <w:rPr>
                <w:sz w:val="18"/>
                <w:szCs w:val="18"/>
              </w:rPr>
              <w:t>obliczać długości boków rombów przy danych obwodach,</w:t>
            </w:r>
          </w:p>
          <w:p w:rsidR="0029607E" w:rsidRPr="00D21D4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i/>
                <w:iCs/>
                <w:sz w:val="18"/>
                <w:szCs w:val="18"/>
              </w:rPr>
              <w:t xml:space="preserve">• </w:t>
            </w:r>
            <w:r w:rsidRPr="00D21D46">
              <w:rPr>
                <w:sz w:val="18"/>
                <w:szCs w:val="18"/>
              </w:rPr>
              <w:t>obliczać brakujące miary kątów                                      w równoległobokach,</w:t>
            </w:r>
          </w:p>
          <w:p w:rsidR="0029607E" w:rsidRPr="00D21D4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sz w:val="18"/>
                <w:szCs w:val="18"/>
              </w:rPr>
              <w:t>– trapezy równoramienne,</w:t>
            </w:r>
          </w:p>
          <w:p w:rsidR="0029607E" w:rsidRPr="00D21D4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sz w:val="18"/>
                <w:szCs w:val="18"/>
              </w:rPr>
              <w:t>– trapezy prostokątne,</w:t>
            </w:r>
          </w:p>
          <w:p w:rsidR="0029607E" w:rsidRPr="00D21D4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i/>
                <w:iCs/>
                <w:sz w:val="18"/>
                <w:szCs w:val="18"/>
              </w:rPr>
              <w:t xml:space="preserve">• </w:t>
            </w:r>
            <w:r w:rsidRPr="00D21D46">
              <w:rPr>
                <w:sz w:val="18"/>
                <w:szCs w:val="18"/>
              </w:rPr>
              <w:t>rysować trapez, mając dane dwa boki,</w:t>
            </w:r>
          </w:p>
          <w:p w:rsidR="0029607E" w:rsidRPr="00D21D4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D21D46">
              <w:rPr>
                <w:sz w:val="18"/>
                <w:szCs w:val="18"/>
              </w:rPr>
              <w:t xml:space="preserve">obliczać brakujące miary kątów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D21D46">
              <w:rPr>
                <w:sz w:val="18"/>
                <w:szCs w:val="18"/>
              </w:rPr>
              <w:t>w trapezach</w:t>
            </w:r>
            <w:r>
              <w:rPr>
                <w:sz w:val="18"/>
                <w:szCs w:val="18"/>
              </w:rPr>
              <w:t>,</w:t>
            </w:r>
          </w:p>
          <w:p w:rsidR="0029607E" w:rsidRPr="00D21D4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i/>
                <w:iCs/>
                <w:sz w:val="18"/>
                <w:szCs w:val="18"/>
              </w:rPr>
              <w:t xml:space="preserve">• </w:t>
            </w:r>
            <w:r w:rsidRPr="00D21D46">
              <w:rPr>
                <w:sz w:val="18"/>
                <w:szCs w:val="18"/>
              </w:rPr>
              <w:t>nazywać czworokąty,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D21D46">
              <w:rPr>
                <w:i/>
                <w:iCs/>
                <w:sz w:val="18"/>
                <w:szCs w:val="18"/>
              </w:rPr>
              <w:t xml:space="preserve">• </w:t>
            </w:r>
            <w:r w:rsidRPr="00D21D46">
              <w:rPr>
                <w:sz w:val="18"/>
                <w:szCs w:val="18"/>
              </w:rPr>
              <w:t>wskazywać na rysunku poszczególne czworokąty</w:t>
            </w:r>
            <w:r>
              <w:rPr>
                <w:sz w:val="18"/>
                <w:szCs w:val="18"/>
              </w:rPr>
              <w:t>.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22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V. U</w:t>
            </w:r>
            <w:r w:rsidRPr="00A156D6">
              <w:rPr>
                <w:rFonts w:ascii="Times New Roman" w:hAnsi="Times New Roman"/>
                <w:sz w:val="18"/>
                <w:szCs w:val="18"/>
              </w:rPr>
              <w:t>łamki dziesiętne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937A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937AB">
              <w:rPr>
                <w:i/>
                <w:iCs/>
                <w:sz w:val="18"/>
                <w:szCs w:val="18"/>
              </w:rPr>
              <w:t xml:space="preserve">• </w:t>
            </w:r>
            <w:r w:rsidRPr="003937AB">
              <w:rPr>
                <w:sz w:val="18"/>
                <w:szCs w:val="18"/>
              </w:rPr>
              <w:t>algorytm porównywania ułamków dziesiętnych,</w:t>
            </w:r>
          </w:p>
          <w:p w:rsidR="0029607E" w:rsidRPr="003937A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937AB">
              <w:rPr>
                <w:i/>
                <w:iCs/>
                <w:sz w:val="18"/>
                <w:szCs w:val="18"/>
              </w:rPr>
              <w:t xml:space="preserve">• </w:t>
            </w:r>
            <w:r w:rsidRPr="003937AB">
              <w:rPr>
                <w:sz w:val="18"/>
                <w:szCs w:val="18"/>
              </w:rPr>
              <w:t>interpretację dodawania                              i odejmowania pisemnego ułamków dziesiętnych na osi liczbowej,</w:t>
            </w:r>
          </w:p>
          <w:p w:rsidR="0029607E" w:rsidRPr="003937A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937AB">
              <w:rPr>
                <w:i/>
                <w:iCs/>
                <w:sz w:val="18"/>
                <w:szCs w:val="18"/>
              </w:rPr>
              <w:t xml:space="preserve">• </w:t>
            </w:r>
            <w:r w:rsidRPr="003937AB">
              <w:rPr>
                <w:sz w:val="18"/>
                <w:szCs w:val="18"/>
              </w:rPr>
              <w:t>algorytm dzielenia ułamków dziesiętnych,</w:t>
            </w:r>
          </w:p>
          <w:p w:rsidR="0029607E" w:rsidRPr="003937A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937AB">
              <w:rPr>
                <w:sz w:val="18"/>
                <w:szCs w:val="18"/>
              </w:rPr>
              <w:t>– metodą rozszerzania ułamka,</w:t>
            </w:r>
          </w:p>
          <w:p w:rsidR="0029607E" w:rsidRPr="003937AB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3937AB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3937AB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3937AB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3937AB" w:rsidRDefault="0029607E" w:rsidP="0029607E">
            <w:pPr>
              <w:pStyle w:val="Bezodstpw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937A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937AB">
              <w:rPr>
                <w:i/>
                <w:iCs/>
                <w:sz w:val="18"/>
                <w:szCs w:val="18"/>
              </w:rPr>
              <w:t xml:space="preserve">• </w:t>
            </w:r>
            <w:r w:rsidRPr="003937AB">
              <w:rPr>
                <w:sz w:val="18"/>
                <w:szCs w:val="18"/>
              </w:rPr>
              <w:t>pozycyjny układ dziesiątkowy                            z rozszerzeniem na części ułamkowe,</w:t>
            </w:r>
          </w:p>
          <w:p w:rsidR="0029607E" w:rsidRPr="003937AB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  <w:r w:rsidRPr="003937AB">
              <w:rPr>
                <w:iCs/>
                <w:sz w:val="18"/>
                <w:szCs w:val="18"/>
              </w:rPr>
              <w:t>• możliwość przedstawi</w:t>
            </w:r>
            <w:r>
              <w:rPr>
                <w:iCs/>
                <w:sz w:val="18"/>
                <w:szCs w:val="18"/>
              </w:rPr>
              <w:t>ania różnymi sposobami długości</w:t>
            </w:r>
            <w:r w:rsidRPr="003937AB">
              <w:rPr>
                <w:iCs/>
                <w:sz w:val="18"/>
                <w:szCs w:val="18"/>
              </w:rPr>
              <w:t xml:space="preserve"> i masy,</w:t>
            </w:r>
          </w:p>
          <w:p w:rsidR="0029607E" w:rsidRPr="003937A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937AB">
              <w:rPr>
                <w:i/>
                <w:iCs/>
                <w:sz w:val="18"/>
                <w:szCs w:val="18"/>
              </w:rPr>
              <w:t xml:space="preserve">• </w:t>
            </w:r>
            <w:r w:rsidRPr="003937AB">
              <w:rPr>
                <w:sz w:val="18"/>
                <w:szCs w:val="18"/>
              </w:rPr>
              <w:t>porównywanie ilorazowe</w:t>
            </w:r>
            <w:r>
              <w:rPr>
                <w:sz w:val="18"/>
                <w:szCs w:val="18"/>
              </w:rPr>
              <w:t>.</w:t>
            </w:r>
          </w:p>
          <w:p w:rsidR="0029607E" w:rsidRPr="003937AB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830C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>zamieniać ułamki zwykłe na dziesiętne</w:t>
            </w:r>
          </w:p>
          <w:p w:rsidR="0029607E" w:rsidRPr="004830C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sz w:val="18"/>
                <w:szCs w:val="18"/>
              </w:rPr>
              <w:t>poprzez rozszerzanie lub skracanie,</w:t>
            </w:r>
          </w:p>
          <w:p w:rsidR="0029607E" w:rsidRPr="004830C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>zapisywać ułamki dziesiętne z pominięciem nieistotnych  zer,</w:t>
            </w:r>
          </w:p>
          <w:p w:rsidR="0029607E" w:rsidRPr="004830C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>zaznaczać część figury określoną ułamkiem dziesiętnym,</w:t>
            </w:r>
          </w:p>
          <w:p w:rsidR="0029607E" w:rsidRPr="004830C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>zaznaczać ułamki dziesiętne na osi liczbowej oraz je odczytywać,</w:t>
            </w:r>
          </w:p>
          <w:p w:rsidR="0029607E" w:rsidRPr="004830CF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  <w:r w:rsidRPr="004830CF">
              <w:rPr>
                <w:iCs/>
                <w:sz w:val="18"/>
                <w:szCs w:val="18"/>
              </w:rPr>
              <w:t>• porównywać ułamki o różnej liczbie cyfr po przecinku,</w:t>
            </w:r>
          </w:p>
          <w:p w:rsidR="0029607E" w:rsidRPr="004830C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Cs/>
                <w:sz w:val="18"/>
                <w:szCs w:val="18"/>
              </w:rPr>
              <w:t>•</w:t>
            </w:r>
            <w:r w:rsidRPr="004830CF">
              <w:rPr>
                <w:i/>
                <w:iCs/>
                <w:sz w:val="18"/>
                <w:szCs w:val="18"/>
              </w:rPr>
              <w:t xml:space="preserve"> </w:t>
            </w:r>
            <w:r w:rsidRPr="004830CF">
              <w:rPr>
                <w:sz w:val="18"/>
                <w:szCs w:val="18"/>
              </w:rPr>
              <w:t>porządkować ułamki dziesiętne,</w:t>
            </w:r>
          </w:p>
          <w:p w:rsidR="0029607E" w:rsidRPr="004830C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>wstawiać przecinki w liczbach naturalnych tak, by nierówność była prawdziwa,</w:t>
            </w:r>
          </w:p>
          <w:p w:rsidR="0029607E" w:rsidRPr="004830CF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>•</w:t>
            </w:r>
            <w:r w:rsidRPr="004830CF">
              <w:rPr>
                <w:iCs/>
                <w:sz w:val="18"/>
                <w:szCs w:val="18"/>
              </w:rPr>
              <w:t xml:space="preserve"> wyrażać podane wielkości w różnych jednostkach,</w:t>
            </w:r>
          </w:p>
          <w:p w:rsidR="0029607E" w:rsidRPr="004830C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 xml:space="preserve">stosować ułamki dziesiętne do zamiany wyrażeń </w:t>
            </w:r>
            <w:proofErr w:type="spellStart"/>
            <w:r w:rsidRPr="004830CF">
              <w:rPr>
                <w:sz w:val="18"/>
                <w:szCs w:val="18"/>
              </w:rPr>
              <w:t>dwumianowanych</w:t>
            </w:r>
            <w:proofErr w:type="spellEnd"/>
          </w:p>
          <w:p w:rsidR="0029607E" w:rsidRPr="004830C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sz w:val="18"/>
                <w:szCs w:val="18"/>
              </w:rPr>
              <w:t xml:space="preserve">na </w:t>
            </w:r>
            <w:proofErr w:type="spellStart"/>
            <w:r w:rsidRPr="004830CF">
              <w:rPr>
                <w:sz w:val="18"/>
                <w:szCs w:val="18"/>
              </w:rPr>
              <w:t>jednomianowane</w:t>
            </w:r>
            <w:proofErr w:type="spellEnd"/>
            <w:r w:rsidRPr="004830CF">
              <w:rPr>
                <w:sz w:val="18"/>
                <w:szCs w:val="18"/>
              </w:rPr>
              <w:t xml:space="preserve"> i odwrotnie,</w:t>
            </w:r>
          </w:p>
          <w:p w:rsidR="0029607E" w:rsidRPr="004830C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 xml:space="preserve">pamięciowo i pisemnie dodawać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4830CF">
              <w:rPr>
                <w:sz w:val="18"/>
                <w:szCs w:val="18"/>
              </w:rPr>
              <w:t>i odejmować ułamki dziesiętne:</w:t>
            </w:r>
          </w:p>
          <w:p w:rsidR="0029607E" w:rsidRPr="004830C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sz w:val="18"/>
                <w:szCs w:val="18"/>
              </w:rPr>
              <w:t>- o różnej liczbie cyfr po przecinku,</w:t>
            </w:r>
          </w:p>
          <w:p w:rsidR="0029607E" w:rsidRPr="004830C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830CF">
              <w:rPr>
                <w:i/>
                <w:iCs/>
                <w:sz w:val="18"/>
                <w:szCs w:val="18"/>
              </w:rPr>
              <w:t xml:space="preserve">• </w:t>
            </w:r>
            <w:r w:rsidRPr="004830CF">
              <w:rPr>
                <w:sz w:val="18"/>
                <w:szCs w:val="18"/>
              </w:rPr>
              <w:t>powiększać lub pomniejszać ułamki dziesiętne o ułamki dziesiętne,</w:t>
            </w:r>
          </w:p>
          <w:p w:rsidR="0029607E" w:rsidRPr="00F352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35231">
              <w:rPr>
                <w:i/>
                <w:iCs/>
                <w:sz w:val="18"/>
                <w:szCs w:val="18"/>
              </w:rPr>
              <w:t xml:space="preserve">• </w:t>
            </w:r>
            <w:r w:rsidRPr="00F35231">
              <w:rPr>
                <w:sz w:val="18"/>
                <w:szCs w:val="18"/>
              </w:rPr>
              <w:t>rozwiązywać zadania tekstowe na porównywanie różnicowe,</w:t>
            </w:r>
          </w:p>
          <w:p w:rsidR="0029607E" w:rsidRPr="00F352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35231">
              <w:rPr>
                <w:i/>
                <w:iCs/>
                <w:sz w:val="18"/>
                <w:szCs w:val="18"/>
              </w:rPr>
              <w:t xml:space="preserve">• </w:t>
            </w:r>
            <w:r w:rsidRPr="00F35231">
              <w:rPr>
                <w:sz w:val="18"/>
                <w:szCs w:val="18"/>
              </w:rPr>
              <w:t>powiększać ułamki dziesiętne 10, 100, 1000, . . . razy,</w:t>
            </w:r>
          </w:p>
          <w:p w:rsidR="0029607E" w:rsidRPr="00F352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35231">
              <w:rPr>
                <w:i/>
                <w:iCs/>
                <w:sz w:val="18"/>
                <w:szCs w:val="18"/>
              </w:rPr>
              <w:t xml:space="preserve">• </w:t>
            </w:r>
            <w:r w:rsidRPr="00F35231">
              <w:rPr>
                <w:sz w:val="18"/>
                <w:szCs w:val="18"/>
              </w:rPr>
              <w:t>powiększać lub pomniejszać ułamki dziesiętne 10, 100, 1000, . . . razy,</w:t>
            </w:r>
          </w:p>
          <w:p w:rsidR="0029607E" w:rsidRPr="00F352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35231">
              <w:rPr>
                <w:i/>
                <w:iCs/>
                <w:sz w:val="18"/>
                <w:szCs w:val="18"/>
              </w:rPr>
              <w:t xml:space="preserve">• </w:t>
            </w:r>
            <w:r w:rsidRPr="00F35231">
              <w:rPr>
                <w:sz w:val="18"/>
                <w:szCs w:val="18"/>
              </w:rPr>
              <w:t xml:space="preserve">powiększać ułamki dziesiętne </w:t>
            </w:r>
            <w:r w:rsidRPr="00F35231">
              <w:rPr>
                <w:i/>
                <w:iCs/>
                <w:sz w:val="18"/>
                <w:szCs w:val="18"/>
              </w:rPr>
              <w:t xml:space="preserve">n </w:t>
            </w:r>
            <w:r w:rsidRPr="00F35231">
              <w:rPr>
                <w:sz w:val="18"/>
                <w:szCs w:val="18"/>
              </w:rPr>
              <w:t>razy,</w:t>
            </w:r>
          </w:p>
          <w:p w:rsidR="0029607E" w:rsidRPr="00F352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35231">
              <w:rPr>
                <w:i/>
                <w:iCs/>
                <w:sz w:val="18"/>
                <w:szCs w:val="18"/>
              </w:rPr>
              <w:t xml:space="preserve">• </w:t>
            </w:r>
            <w:r w:rsidRPr="00F35231">
              <w:rPr>
                <w:sz w:val="18"/>
                <w:szCs w:val="18"/>
              </w:rPr>
              <w:t>obliczać ułamek przedziału czasowego,</w:t>
            </w:r>
          </w:p>
          <w:p w:rsidR="0029607E" w:rsidRPr="00F352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35231">
              <w:rPr>
                <w:i/>
                <w:iCs/>
                <w:sz w:val="18"/>
                <w:szCs w:val="18"/>
              </w:rPr>
              <w:t xml:space="preserve">• </w:t>
            </w:r>
            <w:r w:rsidRPr="00F35231">
              <w:rPr>
                <w:sz w:val="18"/>
                <w:szCs w:val="18"/>
              </w:rPr>
              <w:t xml:space="preserve">pamięciowo i pisemnie mnożyć: </w:t>
            </w:r>
          </w:p>
          <w:p w:rsidR="0029607E" w:rsidRPr="00F352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35231">
              <w:rPr>
                <w:sz w:val="18"/>
                <w:szCs w:val="18"/>
              </w:rPr>
              <w:t>- kilka ułamków dziesiętnych,</w:t>
            </w:r>
          </w:p>
          <w:p w:rsidR="0029607E" w:rsidRPr="00007C3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07C3E">
              <w:rPr>
                <w:i/>
                <w:iCs/>
                <w:sz w:val="18"/>
                <w:szCs w:val="18"/>
              </w:rPr>
              <w:t xml:space="preserve">• </w:t>
            </w:r>
            <w:r w:rsidRPr="00007C3E">
              <w:rPr>
                <w:sz w:val="18"/>
                <w:szCs w:val="18"/>
              </w:rPr>
              <w:t>pamięciowo i pisemnie dzielić ułamki dziesiętne przez liczby naturalne:</w:t>
            </w:r>
          </w:p>
          <w:p w:rsidR="0029607E" w:rsidRPr="00007C3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07C3E">
              <w:rPr>
                <w:sz w:val="18"/>
                <w:szCs w:val="18"/>
              </w:rPr>
              <w:t>- wielocyfrowe,</w:t>
            </w:r>
          </w:p>
          <w:p w:rsidR="0029607E" w:rsidRPr="00007C3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07C3E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007C3E">
              <w:rPr>
                <w:sz w:val="18"/>
                <w:szCs w:val="18"/>
              </w:rPr>
              <w:t xml:space="preserve">pomniejszać ułamki dziesiętne </w:t>
            </w:r>
            <w:r w:rsidRPr="00007C3E">
              <w:rPr>
                <w:i/>
                <w:iCs/>
                <w:sz w:val="18"/>
                <w:szCs w:val="18"/>
              </w:rPr>
              <w:t xml:space="preserve">n </w:t>
            </w:r>
            <w:r w:rsidRPr="00007C3E">
              <w:rPr>
                <w:sz w:val="18"/>
                <w:szCs w:val="18"/>
              </w:rPr>
              <w:t>razy,</w:t>
            </w:r>
          </w:p>
          <w:p w:rsidR="0029607E" w:rsidRPr="00007C3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07C3E">
              <w:rPr>
                <w:i/>
                <w:iCs/>
                <w:sz w:val="18"/>
                <w:szCs w:val="18"/>
              </w:rPr>
              <w:t xml:space="preserve">• </w:t>
            </w:r>
            <w:r w:rsidRPr="00007C3E">
              <w:rPr>
                <w:sz w:val="18"/>
                <w:szCs w:val="18"/>
              </w:rPr>
              <w:t>dzielić ułamki dziesiętne przez ułamki dziesiętne,</w:t>
            </w:r>
          </w:p>
          <w:p w:rsidR="0029607E" w:rsidRPr="00007C3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07C3E">
              <w:rPr>
                <w:i/>
                <w:iCs/>
                <w:sz w:val="18"/>
                <w:szCs w:val="18"/>
              </w:rPr>
              <w:t xml:space="preserve">• </w:t>
            </w:r>
            <w:r w:rsidRPr="00007C3E">
              <w:rPr>
                <w:sz w:val="18"/>
                <w:szCs w:val="18"/>
              </w:rPr>
              <w:t>zamieniać ułamki zwykłe na ułamki dziesiętne i odwrotnie,</w:t>
            </w:r>
          </w:p>
          <w:p w:rsidR="0029607E" w:rsidRPr="00007C3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07C3E">
              <w:rPr>
                <w:i/>
                <w:iCs/>
                <w:sz w:val="18"/>
                <w:szCs w:val="18"/>
              </w:rPr>
              <w:t xml:space="preserve">• </w:t>
            </w:r>
            <w:r w:rsidRPr="00007C3E">
              <w:rPr>
                <w:sz w:val="18"/>
                <w:szCs w:val="18"/>
              </w:rPr>
              <w:t>wykonywać działania na liczbach wymiernych dodatnich</w:t>
            </w:r>
          </w:p>
          <w:p w:rsidR="0029607E" w:rsidRPr="00007C3E" w:rsidRDefault="0029607E" w:rsidP="0029607E">
            <w:pPr>
              <w:pStyle w:val="Bezodstpw"/>
              <w:rPr>
                <w:color w:val="000000"/>
                <w:sz w:val="18"/>
                <w:szCs w:val="18"/>
              </w:rPr>
            </w:pPr>
            <w:r w:rsidRPr="00007C3E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007C3E">
              <w:rPr>
                <w:color w:val="000000"/>
                <w:sz w:val="18"/>
                <w:szCs w:val="18"/>
              </w:rPr>
              <w:t>zamieniać procenty na:</w:t>
            </w:r>
          </w:p>
          <w:p w:rsidR="0029607E" w:rsidRPr="00007C3E" w:rsidRDefault="0029607E" w:rsidP="0029607E">
            <w:pPr>
              <w:pStyle w:val="Bezodstpw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 ułamki dziesiętne,</w:t>
            </w:r>
          </w:p>
          <w:p w:rsidR="0029607E" w:rsidRPr="00007C3E" w:rsidRDefault="0029607E" w:rsidP="0029607E">
            <w:pPr>
              <w:pStyle w:val="Bezodstpw"/>
              <w:rPr>
                <w:color w:val="000000"/>
                <w:sz w:val="18"/>
                <w:szCs w:val="18"/>
              </w:rPr>
            </w:pPr>
            <w:r w:rsidRPr="00007C3E">
              <w:rPr>
                <w:color w:val="000000"/>
                <w:sz w:val="18"/>
                <w:szCs w:val="18"/>
              </w:rPr>
              <w:t xml:space="preserve">– </w:t>
            </w:r>
            <w:r>
              <w:rPr>
                <w:color w:val="000000"/>
                <w:sz w:val="18"/>
                <w:szCs w:val="18"/>
              </w:rPr>
              <w:t>ułamki zwykłe nieskracalne,</w:t>
            </w:r>
          </w:p>
          <w:p w:rsidR="0029607E" w:rsidRPr="00007C3E" w:rsidRDefault="0029607E" w:rsidP="0029607E">
            <w:pPr>
              <w:pStyle w:val="Bezodstpw"/>
              <w:rPr>
                <w:color w:val="000000"/>
                <w:sz w:val="18"/>
                <w:szCs w:val="18"/>
              </w:rPr>
            </w:pPr>
            <w:r w:rsidRPr="00007C3E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007C3E">
              <w:rPr>
                <w:color w:val="000000"/>
                <w:sz w:val="18"/>
                <w:szCs w:val="18"/>
              </w:rPr>
              <w:t xml:space="preserve">zapisywać ułamki o mianowniku 100 </w:t>
            </w:r>
            <w:r>
              <w:rPr>
                <w:color w:val="000000"/>
                <w:sz w:val="18"/>
                <w:szCs w:val="18"/>
              </w:rPr>
              <w:t xml:space="preserve">                  w postaci procentów,</w:t>
            </w:r>
          </w:p>
          <w:p w:rsidR="0029607E" w:rsidRPr="00007C3E" w:rsidRDefault="0029607E" w:rsidP="0029607E">
            <w:pPr>
              <w:pStyle w:val="Bezodstpw"/>
              <w:rPr>
                <w:color w:val="000000"/>
                <w:sz w:val="18"/>
                <w:szCs w:val="18"/>
              </w:rPr>
            </w:pPr>
            <w:r w:rsidRPr="00007C3E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007C3E">
              <w:rPr>
                <w:color w:val="000000"/>
                <w:sz w:val="18"/>
                <w:szCs w:val="18"/>
              </w:rPr>
              <w:t>zaznaczać określone procentowo części figur</w:t>
            </w:r>
            <w:r>
              <w:rPr>
                <w:color w:val="000000"/>
                <w:sz w:val="18"/>
                <w:szCs w:val="18"/>
              </w:rPr>
              <w:t xml:space="preserve"> lub zbiorów skończonych,</w:t>
            </w:r>
          </w:p>
          <w:p w:rsidR="0029607E" w:rsidRPr="00007C3E" w:rsidRDefault="0029607E" w:rsidP="0029607E">
            <w:pPr>
              <w:pStyle w:val="Bezodstpw"/>
              <w:rPr>
                <w:color w:val="000000"/>
                <w:sz w:val="18"/>
                <w:szCs w:val="18"/>
              </w:rPr>
            </w:pPr>
            <w:r w:rsidRPr="00007C3E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007C3E">
              <w:rPr>
                <w:color w:val="000000"/>
                <w:sz w:val="18"/>
                <w:szCs w:val="18"/>
              </w:rPr>
              <w:t>określać procentowo</w:t>
            </w:r>
            <w:r>
              <w:rPr>
                <w:color w:val="000000"/>
                <w:sz w:val="18"/>
                <w:szCs w:val="18"/>
              </w:rPr>
              <w:t xml:space="preserve"> zacieniowane części figur,</w:t>
            </w:r>
          </w:p>
          <w:p w:rsidR="0029607E" w:rsidRDefault="0029607E" w:rsidP="0029607E">
            <w:pPr>
              <w:pStyle w:val="Bezodstpw"/>
              <w:rPr>
                <w:color w:val="000000"/>
                <w:sz w:val="18"/>
                <w:szCs w:val="18"/>
              </w:rPr>
            </w:pPr>
            <w:r w:rsidRPr="00007C3E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007C3E">
              <w:rPr>
                <w:color w:val="000000"/>
                <w:sz w:val="18"/>
                <w:szCs w:val="18"/>
              </w:rPr>
              <w:t xml:space="preserve">odczytywać potrzebne informacje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007C3E">
              <w:rPr>
                <w:color w:val="000000"/>
                <w:sz w:val="18"/>
                <w:szCs w:val="18"/>
              </w:rPr>
              <w:t>z diagramów procentowych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29607E" w:rsidRPr="002056EA" w:rsidRDefault="0029607E" w:rsidP="0029607E">
            <w:pPr>
              <w:pStyle w:val="Bezodstpw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33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VI. P</w:t>
            </w:r>
            <w:r w:rsidRPr="00A156D6">
              <w:rPr>
                <w:rFonts w:ascii="Times New Roman" w:hAnsi="Times New Roman"/>
                <w:sz w:val="18"/>
                <w:szCs w:val="18"/>
              </w:rPr>
              <w:t>ola figur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2056EA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056EA">
              <w:rPr>
                <w:i/>
                <w:iCs/>
                <w:sz w:val="18"/>
                <w:szCs w:val="18"/>
              </w:rPr>
              <w:t xml:space="preserve">• </w:t>
            </w:r>
            <w:r w:rsidRPr="002056EA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runtowe jednostki miary pola,</w:t>
            </w:r>
          </w:p>
          <w:p w:rsidR="0029607E" w:rsidRPr="002056EA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056EA">
              <w:rPr>
                <w:i/>
                <w:iCs/>
                <w:sz w:val="18"/>
                <w:szCs w:val="18"/>
              </w:rPr>
              <w:t xml:space="preserve">• </w:t>
            </w:r>
            <w:r w:rsidRPr="002056EA">
              <w:rPr>
                <w:sz w:val="18"/>
                <w:szCs w:val="18"/>
              </w:rPr>
              <w:t xml:space="preserve">pojęcie wysokości i podstawy </w:t>
            </w:r>
            <w:r>
              <w:rPr>
                <w:sz w:val="18"/>
                <w:szCs w:val="18"/>
              </w:rPr>
              <w:t>równoległoboku,</w:t>
            </w:r>
          </w:p>
          <w:p w:rsidR="0029607E" w:rsidRPr="002056EA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056EA">
              <w:rPr>
                <w:i/>
                <w:iCs/>
                <w:sz w:val="18"/>
                <w:szCs w:val="18"/>
              </w:rPr>
              <w:t xml:space="preserve">• </w:t>
            </w:r>
            <w:r w:rsidRPr="002056EA">
              <w:rPr>
                <w:sz w:val="18"/>
                <w:szCs w:val="18"/>
              </w:rPr>
              <w:t>wzór na ob</w:t>
            </w:r>
            <w:r>
              <w:rPr>
                <w:sz w:val="18"/>
                <w:szCs w:val="18"/>
              </w:rPr>
              <w:t>liczanie pola równoległoboku,</w:t>
            </w:r>
          </w:p>
          <w:p w:rsidR="0029607E" w:rsidRPr="002056EA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056EA">
              <w:rPr>
                <w:i/>
                <w:iCs/>
                <w:sz w:val="18"/>
                <w:szCs w:val="18"/>
              </w:rPr>
              <w:t xml:space="preserve">• </w:t>
            </w:r>
            <w:r w:rsidRPr="002056EA">
              <w:rPr>
                <w:sz w:val="18"/>
                <w:szCs w:val="18"/>
              </w:rPr>
              <w:t xml:space="preserve">wzór na obliczanie pola rombu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056EA">
              <w:rPr>
                <w:sz w:val="18"/>
                <w:szCs w:val="18"/>
              </w:rPr>
              <w:t>z wykorzyst</w:t>
            </w:r>
            <w:r>
              <w:rPr>
                <w:sz w:val="18"/>
                <w:szCs w:val="18"/>
              </w:rPr>
              <w:t>aniem długości przekątnych,</w:t>
            </w:r>
          </w:p>
          <w:p w:rsidR="0029607E" w:rsidRPr="002056EA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056EA">
              <w:rPr>
                <w:i/>
                <w:iCs/>
                <w:sz w:val="18"/>
                <w:szCs w:val="18"/>
              </w:rPr>
              <w:t xml:space="preserve">• </w:t>
            </w:r>
            <w:r w:rsidRPr="002056EA">
              <w:rPr>
                <w:sz w:val="18"/>
                <w:szCs w:val="18"/>
              </w:rPr>
              <w:t>pojęcie w</w:t>
            </w:r>
            <w:r>
              <w:rPr>
                <w:sz w:val="18"/>
                <w:szCs w:val="18"/>
              </w:rPr>
              <w:t>ysokości i podstawy trójkąta,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056EA">
              <w:rPr>
                <w:i/>
                <w:iCs/>
                <w:sz w:val="18"/>
                <w:szCs w:val="18"/>
              </w:rPr>
              <w:t xml:space="preserve">• </w:t>
            </w:r>
            <w:r w:rsidRPr="002056EA">
              <w:rPr>
                <w:sz w:val="18"/>
                <w:szCs w:val="18"/>
              </w:rPr>
              <w:t>wzór na obliczanie pola trójkąta</w:t>
            </w:r>
            <w:r>
              <w:rPr>
                <w:sz w:val="18"/>
                <w:szCs w:val="18"/>
              </w:rPr>
              <w:t>,</w:t>
            </w:r>
          </w:p>
          <w:p w:rsidR="0029607E" w:rsidRPr="002056EA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056EA">
              <w:rPr>
                <w:i/>
                <w:iCs/>
                <w:sz w:val="18"/>
                <w:szCs w:val="18"/>
              </w:rPr>
              <w:t xml:space="preserve"> • </w:t>
            </w:r>
            <w:r w:rsidRPr="002056EA">
              <w:rPr>
                <w:sz w:val="18"/>
                <w:szCs w:val="18"/>
              </w:rPr>
              <w:t xml:space="preserve">pojęcie </w:t>
            </w:r>
            <w:r>
              <w:rPr>
                <w:sz w:val="18"/>
                <w:szCs w:val="18"/>
              </w:rPr>
              <w:t>wysokości i podstawy trapezu,</w:t>
            </w:r>
          </w:p>
          <w:p w:rsidR="0029607E" w:rsidRPr="00CA3F9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056EA">
              <w:rPr>
                <w:i/>
                <w:iCs/>
                <w:sz w:val="18"/>
                <w:szCs w:val="18"/>
              </w:rPr>
              <w:t xml:space="preserve">• </w:t>
            </w:r>
            <w:r w:rsidRPr="002056EA">
              <w:rPr>
                <w:sz w:val="18"/>
                <w:szCs w:val="18"/>
              </w:rPr>
              <w:t>wzó</w:t>
            </w:r>
            <w:r>
              <w:rPr>
                <w:sz w:val="18"/>
                <w:szCs w:val="18"/>
              </w:rPr>
              <w:t>r na obliczanie pola trapezu.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Default="0029607E" w:rsidP="0029607E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  <w:r w:rsidRPr="004B0E8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4B0E86">
              <w:rPr>
                <w:rFonts w:ascii="Arial" w:hAnsi="Arial" w:cs="Arial"/>
                <w:sz w:val="14"/>
                <w:szCs w:val="14"/>
              </w:rPr>
              <w:t>związek pomiędzy jednostkami metrycznymi a  jednostkami pola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F02DD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02DD8">
              <w:rPr>
                <w:i/>
                <w:iCs/>
                <w:sz w:val="18"/>
                <w:szCs w:val="18"/>
              </w:rPr>
              <w:t xml:space="preserve">• </w:t>
            </w:r>
            <w:r w:rsidRPr="00F02DD8">
              <w:rPr>
                <w:sz w:val="18"/>
                <w:szCs w:val="18"/>
              </w:rPr>
              <w:t>mierzyć pola figur:</w:t>
            </w:r>
          </w:p>
          <w:p w:rsidR="0029607E" w:rsidRPr="00F02DD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F02DD8">
              <w:rPr>
                <w:sz w:val="18"/>
                <w:szCs w:val="18"/>
              </w:rPr>
              <w:t>- trójkątami jednostkowymi itp.,</w:t>
            </w:r>
          </w:p>
          <w:p w:rsidR="0029607E" w:rsidRPr="008550C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>obliczać bok prostokąta, znając jego pole</w:t>
            </w:r>
            <w:r>
              <w:rPr>
                <w:sz w:val="18"/>
                <w:szCs w:val="18"/>
              </w:rPr>
              <w:t xml:space="preserve"> </w:t>
            </w:r>
            <w:r w:rsidRPr="008550C3">
              <w:rPr>
                <w:sz w:val="18"/>
                <w:szCs w:val="18"/>
              </w:rPr>
              <w:t xml:space="preserve"> i długość drugiego boku,</w:t>
            </w:r>
          </w:p>
          <w:p w:rsidR="0029607E" w:rsidRPr="008550C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>zami</w:t>
            </w:r>
            <w:r>
              <w:rPr>
                <w:sz w:val="18"/>
                <w:szCs w:val="18"/>
              </w:rPr>
              <w:t>eniać jednostki miary pola,</w:t>
            </w:r>
          </w:p>
          <w:p w:rsidR="0029607E" w:rsidRPr="008550C3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>•</w:t>
            </w:r>
            <w:r w:rsidRPr="008550C3">
              <w:rPr>
                <w:iCs/>
                <w:sz w:val="18"/>
                <w:szCs w:val="18"/>
              </w:rPr>
              <w:t xml:space="preserve"> rozwiązywać zadania tekstowe związane                       z zamianą jednostek pól,</w:t>
            </w:r>
          </w:p>
          <w:p w:rsidR="0029607E" w:rsidRPr="008550C3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>rysow</w:t>
            </w:r>
            <w:r>
              <w:rPr>
                <w:sz w:val="18"/>
                <w:szCs w:val="18"/>
              </w:rPr>
              <w:t>ać wysokości równoległoboków,</w:t>
            </w:r>
          </w:p>
          <w:p w:rsidR="0029607E" w:rsidRPr="008550C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>obliczać pola równoległoboków</w:t>
            </w:r>
            <w:r>
              <w:rPr>
                <w:sz w:val="18"/>
                <w:szCs w:val="18"/>
              </w:rPr>
              <w:t>,</w:t>
            </w:r>
          </w:p>
          <w:p w:rsidR="0029607E" w:rsidRPr="008550C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ysować wysokości trójkątów,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 xml:space="preserve">obliczać pole trójkąta, znając długość </w:t>
            </w:r>
            <w:r w:rsidRPr="00F02DD8">
              <w:rPr>
                <w:sz w:val="18"/>
                <w:szCs w:val="18"/>
              </w:rPr>
              <w:t>podstawy i wysokości trójkąta,</w:t>
            </w:r>
          </w:p>
          <w:p w:rsidR="0029607E" w:rsidRPr="008550C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 xml:space="preserve">obliczać pole </w:t>
            </w:r>
            <w:r>
              <w:rPr>
                <w:sz w:val="18"/>
                <w:szCs w:val="18"/>
              </w:rPr>
              <w:t>rombu o danych przekątnych,</w:t>
            </w:r>
          </w:p>
          <w:p w:rsidR="0029607E" w:rsidRPr="008550C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>obliczać pola narysowanych trójkątów:</w:t>
            </w:r>
          </w:p>
          <w:p w:rsidR="0029607E" w:rsidRPr="008550C3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ostrokątnych,</w:t>
            </w:r>
          </w:p>
          <w:p w:rsidR="0029607E" w:rsidRPr="008550C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rysować wysokości trapezów,</w:t>
            </w:r>
          </w:p>
          <w:p w:rsidR="0029607E" w:rsidRPr="008550C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i/>
                <w:iCs/>
                <w:sz w:val="18"/>
                <w:szCs w:val="18"/>
              </w:rPr>
              <w:t xml:space="preserve">• </w:t>
            </w:r>
            <w:r w:rsidRPr="008550C3">
              <w:rPr>
                <w:sz w:val="18"/>
                <w:szCs w:val="18"/>
              </w:rPr>
              <w:t>obliczać pole trapezu, znając:</w:t>
            </w:r>
          </w:p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550C3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długość podstawy i wysokość.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34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VII. L</w:t>
            </w:r>
            <w:r w:rsidRPr="00A156D6">
              <w:rPr>
                <w:sz w:val="18"/>
                <w:szCs w:val="18"/>
              </w:rPr>
              <w:t>iczby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całkowite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5D52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pojęcie liczb całkowitych,</w:t>
            </w:r>
          </w:p>
          <w:p w:rsidR="0029607E" w:rsidRPr="005D52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zasadę dodawania liczb o różnych znakach,</w:t>
            </w:r>
          </w:p>
          <w:p w:rsidR="0029607E" w:rsidRPr="005D52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zasadę zastępowania odejmowania dodawaniem liczby przeciwnej,</w:t>
            </w:r>
          </w:p>
          <w:p w:rsidR="0029607E" w:rsidRPr="005D52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Cs/>
                <w:color w:val="000000"/>
                <w:sz w:val="18"/>
                <w:szCs w:val="18"/>
              </w:rPr>
              <w:lastRenderedPageBreak/>
              <w:t xml:space="preserve">• </w:t>
            </w:r>
            <w:r w:rsidRPr="005D5226">
              <w:rPr>
                <w:color w:val="000000"/>
                <w:sz w:val="18"/>
                <w:szCs w:val="18"/>
              </w:rPr>
              <w:t>zasadę mnożenia                i dzielenia liczb całkowitych.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5D52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5D5226">
              <w:rPr>
                <w:sz w:val="18"/>
                <w:szCs w:val="18"/>
              </w:rPr>
              <w:t>powstanie zbioru liczb całkowitych.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5D52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podawać liczby całkowite większe lub mniejsze od danej,</w:t>
            </w:r>
          </w:p>
          <w:p w:rsidR="0029607E" w:rsidRPr="005D52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porównywać liczby całkowite:</w:t>
            </w:r>
          </w:p>
          <w:p w:rsidR="0029607E" w:rsidRPr="005D52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sz w:val="18"/>
                <w:szCs w:val="18"/>
              </w:rPr>
              <w:t>– ujemne,</w:t>
            </w:r>
          </w:p>
          <w:p w:rsidR="0029607E" w:rsidRPr="005D52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sz w:val="18"/>
                <w:szCs w:val="18"/>
              </w:rPr>
              <w:t>– ujemne z zerem,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zaznaczać liczby przeciwne na osi liczbowej,</w:t>
            </w:r>
          </w:p>
          <w:p w:rsidR="0029607E" w:rsidRPr="005D52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obliczać sumy liczb o różnych znakach,</w:t>
            </w:r>
          </w:p>
          <w:p w:rsidR="0029607E" w:rsidRPr="005D52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obliczać sumy liczb przeciwnych,</w:t>
            </w:r>
          </w:p>
          <w:p w:rsidR="0029607E" w:rsidRPr="005D52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powiększać liczby całkowite,</w:t>
            </w:r>
          </w:p>
          <w:p w:rsidR="0029607E" w:rsidRPr="005D52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5D5226">
              <w:rPr>
                <w:sz w:val="18"/>
                <w:szCs w:val="18"/>
              </w:rPr>
              <w:t>zastępować odejmowanie dodawaniem,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i/>
                <w:iCs/>
                <w:sz w:val="18"/>
                <w:szCs w:val="18"/>
              </w:rPr>
              <w:t xml:space="preserve">• </w:t>
            </w:r>
            <w:r w:rsidRPr="005D5226">
              <w:rPr>
                <w:sz w:val="18"/>
                <w:szCs w:val="18"/>
              </w:rPr>
              <w:t>odejmować liczby całkowite,</w:t>
            </w:r>
          </w:p>
          <w:p w:rsidR="0029607E" w:rsidRPr="005D52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5D5226">
              <w:rPr>
                <w:sz w:val="18"/>
                <w:szCs w:val="18"/>
              </w:rPr>
              <w:t xml:space="preserve">• mnożyć i dzielić liczby całkowite </w:t>
            </w:r>
            <w:r>
              <w:rPr>
                <w:sz w:val="18"/>
                <w:szCs w:val="18"/>
              </w:rPr>
              <w:t xml:space="preserve">                   </w:t>
            </w:r>
            <w:r w:rsidRPr="005D5226">
              <w:rPr>
                <w:sz w:val="18"/>
                <w:szCs w:val="18"/>
              </w:rPr>
              <w:t>o jednakowych znakach.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40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VIII. G</w:t>
            </w:r>
            <w:r w:rsidRPr="00A156D6">
              <w:rPr>
                <w:rFonts w:ascii="Times New Roman" w:hAnsi="Times New Roman"/>
                <w:sz w:val="18"/>
                <w:szCs w:val="18"/>
              </w:rPr>
              <w:t>raniastosłupy</w:t>
            </w:r>
          </w:p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F403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F4033">
              <w:rPr>
                <w:i/>
                <w:iCs/>
                <w:sz w:val="18"/>
                <w:szCs w:val="18"/>
              </w:rPr>
              <w:t xml:space="preserve">• </w:t>
            </w:r>
            <w:r w:rsidRPr="00EF4033">
              <w:rPr>
                <w:sz w:val="18"/>
                <w:szCs w:val="18"/>
              </w:rPr>
              <w:t>nazwy graniastosłupów prostych w zależności od podstawy,</w:t>
            </w:r>
          </w:p>
          <w:p w:rsidR="0029607E" w:rsidRPr="00EF403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F4033">
              <w:rPr>
                <w:i/>
                <w:iCs/>
                <w:sz w:val="18"/>
                <w:szCs w:val="18"/>
              </w:rPr>
              <w:t xml:space="preserve">• </w:t>
            </w:r>
            <w:r w:rsidRPr="00EF4033">
              <w:rPr>
                <w:sz w:val="18"/>
                <w:szCs w:val="18"/>
              </w:rPr>
              <w:t>pojęcie siatki,</w:t>
            </w:r>
          </w:p>
          <w:p w:rsidR="0029607E" w:rsidRPr="00EF403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F4033">
              <w:rPr>
                <w:i/>
                <w:iCs/>
                <w:sz w:val="18"/>
                <w:szCs w:val="18"/>
              </w:rPr>
              <w:t xml:space="preserve">• </w:t>
            </w:r>
            <w:r w:rsidRPr="00EF4033">
              <w:rPr>
                <w:sz w:val="18"/>
                <w:szCs w:val="18"/>
              </w:rPr>
              <w:t>sposób obliczania pola powierzchni graniastosłupa prostego,</w:t>
            </w:r>
          </w:p>
          <w:p w:rsidR="0029607E" w:rsidRPr="00EF4033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  <w:r w:rsidRPr="00EF4033">
              <w:rPr>
                <w:i/>
                <w:iCs/>
                <w:sz w:val="18"/>
                <w:szCs w:val="18"/>
              </w:rPr>
              <w:t xml:space="preserve">• </w:t>
            </w:r>
            <w:r w:rsidRPr="00EF4033">
              <w:rPr>
                <w:iCs/>
                <w:sz w:val="18"/>
                <w:szCs w:val="18"/>
              </w:rPr>
              <w:t>zależności pomiędzy jednostkami objętości,</w:t>
            </w:r>
          </w:p>
          <w:p w:rsidR="0029607E" w:rsidRPr="00EF403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F4033">
              <w:rPr>
                <w:i/>
                <w:iCs/>
                <w:sz w:val="18"/>
                <w:szCs w:val="18"/>
              </w:rPr>
              <w:t xml:space="preserve">• </w:t>
            </w:r>
            <w:r w:rsidRPr="00EF4033">
              <w:rPr>
                <w:sz w:val="18"/>
                <w:szCs w:val="18"/>
              </w:rPr>
              <w:t>pojęcie wysokości graniastosłupa prostego,</w:t>
            </w:r>
          </w:p>
          <w:p w:rsidR="0029607E" w:rsidRPr="00EF403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F4033">
              <w:rPr>
                <w:i/>
                <w:iCs/>
                <w:sz w:val="18"/>
                <w:szCs w:val="18"/>
              </w:rPr>
              <w:t xml:space="preserve">• </w:t>
            </w:r>
            <w:r w:rsidRPr="00EF4033">
              <w:rPr>
                <w:sz w:val="18"/>
                <w:szCs w:val="18"/>
              </w:rPr>
              <w:t>wzór na obliczanie objętości graniastosłupa prostego.</w:t>
            </w:r>
          </w:p>
          <w:p w:rsidR="0029607E" w:rsidRPr="0038595E" w:rsidRDefault="0029607E" w:rsidP="002960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368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3682F">
              <w:rPr>
                <w:i/>
                <w:iCs/>
                <w:sz w:val="18"/>
                <w:szCs w:val="18"/>
              </w:rPr>
              <w:t xml:space="preserve">• </w:t>
            </w:r>
            <w:r w:rsidRPr="00E3682F">
              <w:rPr>
                <w:sz w:val="18"/>
                <w:szCs w:val="18"/>
              </w:rPr>
              <w:t>sposób obliczania pola powierzchni graniastosłupa prostego jako pola jego siatki,</w:t>
            </w:r>
          </w:p>
          <w:p w:rsidR="0029607E" w:rsidRPr="00E368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3682F">
              <w:rPr>
                <w:i/>
                <w:iCs/>
                <w:sz w:val="18"/>
                <w:szCs w:val="18"/>
              </w:rPr>
              <w:t xml:space="preserve">• </w:t>
            </w:r>
            <w:r w:rsidRPr="00E3682F">
              <w:rPr>
                <w:sz w:val="18"/>
                <w:szCs w:val="18"/>
              </w:rPr>
              <w:t>różnicę między polem powierzchni                          a objętością.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368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3682F">
              <w:rPr>
                <w:i/>
                <w:iCs/>
                <w:sz w:val="18"/>
                <w:szCs w:val="18"/>
              </w:rPr>
              <w:t xml:space="preserve">• </w:t>
            </w:r>
            <w:r w:rsidRPr="00E3682F">
              <w:rPr>
                <w:sz w:val="18"/>
                <w:szCs w:val="18"/>
              </w:rPr>
              <w:t>obliczać sumy długości krawędzi prostopadłościanów i krawędzi sześcianów,</w:t>
            </w:r>
          </w:p>
          <w:p w:rsidR="0029607E" w:rsidRPr="00E368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3682F">
              <w:rPr>
                <w:i/>
                <w:iCs/>
                <w:sz w:val="18"/>
                <w:szCs w:val="18"/>
              </w:rPr>
              <w:t xml:space="preserve">• </w:t>
            </w:r>
            <w:r w:rsidRPr="00E3682F">
              <w:rPr>
                <w:sz w:val="18"/>
                <w:szCs w:val="18"/>
              </w:rPr>
              <w:t>wskazywać w graniastosłupach ściany                         i krawędzie prostopadłe i równoległe:</w:t>
            </w:r>
          </w:p>
          <w:p w:rsidR="0029607E" w:rsidRPr="00E368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3682F">
              <w:rPr>
                <w:sz w:val="18"/>
                <w:szCs w:val="18"/>
              </w:rPr>
              <w:t>– w rzutach równoległych,</w:t>
            </w:r>
          </w:p>
          <w:p w:rsidR="0029607E" w:rsidRPr="00E368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3682F">
              <w:rPr>
                <w:i/>
                <w:iCs/>
                <w:sz w:val="18"/>
                <w:szCs w:val="18"/>
              </w:rPr>
              <w:t xml:space="preserve">• </w:t>
            </w:r>
            <w:r w:rsidRPr="00E3682F">
              <w:rPr>
                <w:sz w:val="18"/>
                <w:szCs w:val="18"/>
              </w:rPr>
              <w:t>określać liczby ścian, wierzchołków, krawędzi graniastosłupów:</w:t>
            </w:r>
          </w:p>
          <w:p w:rsidR="0029607E" w:rsidRPr="00E368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3682F">
              <w:rPr>
                <w:sz w:val="18"/>
                <w:szCs w:val="18"/>
              </w:rPr>
              <w:t>– w rzutach równoległych,</w:t>
            </w:r>
          </w:p>
          <w:p w:rsidR="0029607E" w:rsidRPr="00E368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3682F">
              <w:rPr>
                <w:i/>
                <w:iCs/>
                <w:sz w:val="18"/>
                <w:szCs w:val="18"/>
              </w:rPr>
              <w:t xml:space="preserve">• </w:t>
            </w:r>
            <w:r w:rsidRPr="00E3682F">
              <w:rPr>
                <w:sz w:val="18"/>
                <w:szCs w:val="18"/>
              </w:rPr>
              <w:t>wskazywać w graniastosłupach krawędzie                       o jednakowej długości:</w:t>
            </w:r>
          </w:p>
          <w:p w:rsidR="0029607E" w:rsidRPr="00E368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3682F">
              <w:rPr>
                <w:sz w:val="18"/>
                <w:szCs w:val="18"/>
              </w:rPr>
              <w:t>– w rzutach równoległych,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3682F">
              <w:rPr>
                <w:i/>
                <w:iCs/>
                <w:sz w:val="18"/>
                <w:szCs w:val="18"/>
              </w:rPr>
              <w:t xml:space="preserve">• </w:t>
            </w:r>
            <w:r w:rsidRPr="00E3682F">
              <w:rPr>
                <w:sz w:val="18"/>
                <w:szCs w:val="18"/>
              </w:rPr>
              <w:t>obliczać sumy długości krawędzi prostopadłościanów i sześcianów,</w:t>
            </w:r>
          </w:p>
          <w:p w:rsidR="0029607E" w:rsidRPr="00C74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74D81">
              <w:rPr>
                <w:i/>
                <w:iCs/>
                <w:sz w:val="18"/>
                <w:szCs w:val="18"/>
              </w:rPr>
              <w:t xml:space="preserve">• </w:t>
            </w:r>
            <w:r w:rsidRPr="00C74D81">
              <w:rPr>
                <w:sz w:val="18"/>
                <w:szCs w:val="18"/>
              </w:rPr>
              <w:t>rysować siatki graniastosłupów na podstawie modelu lub rysunku,</w:t>
            </w:r>
          </w:p>
          <w:p w:rsidR="0029607E" w:rsidRPr="00C74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74D81">
              <w:rPr>
                <w:i/>
                <w:iCs/>
                <w:sz w:val="18"/>
                <w:szCs w:val="18"/>
              </w:rPr>
              <w:t xml:space="preserve">• </w:t>
            </w:r>
            <w:r w:rsidRPr="00C74D81">
              <w:rPr>
                <w:sz w:val="18"/>
                <w:szCs w:val="18"/>
              </w:rPr>
              <w:t>projektować siatki graniastosłupów,</w:t>
            </w:r>
          </w:p>
          <w:p w:rsidR="0029607E" w:rsidRPr="00C74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74D81">
              <w:rPr>
                <w:i/>
                <w:iCs/>
                <w:sz w:val="18"/>
                <w:szCs w:val="18"/>
              </w:rPr>
              <w:t xml:space="preserve">• </w:t>
            </w:r>
            <w:r w:rsidRPr="00C74D81">
              <w:rPr>
                <w:sz w:val="18"/>
                <w:szCs w:val="18"/>
              </w:rPr>
              <w:t>kleić modele z zaprojektowanych siatek,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74D81">
              <w:rPr>
                <w:i/>
                <w:iCs/>
                <w:sz w:val="18"/>
                <w:szCs w:val="18"/>
              </w:rPr>
              <w:t xml:space="preserve">• </w:t>
            </w:r>
            <w:r w:rsidRPr="00C74D81">
              <w:rPr>
                <w:sz w:val="18"/>
                <w:szCs w:val="18"/>
              </w:rPr>
              <w:t>kończyć rysowanie siatek graniastosłupów,</w:t>
            </w:r>
          </w:p>
          <w:p w:rsidR="0029607E" w:rsidRPr="00C74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74D81">
              <w:rPr>
                <w:i/>
                <w:iCs/>
                <w:sz w:val="18"/>
                <w:szCs w:val="18"/>
              </w:rPr>
              <w:t xml:space="preserve">• </w:t>
            </w:r>
            <w:r w:rsidRPr="00C74D81">
              <w:rPr>
                <w:sz w:val="18"/>
                <w:szCs w:val="18"/>
              </w:rPr>
              <w:t>obliczać pola powierzchni prostopadłościanu:</w:t>
            </w:r>
          </w:p>
          <w:p w:rsidR="0029607E" w:rsidRPr="00C74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74D81">
              <w:rPr>
                <w:sz w:val="18"/>
                <w:szCs w:val="18"/>
              </w:rPr>
              <w:t>- znając długości jego krawędzi,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74D81">
              <w:rPr>
                <w:i/>
                <w:iCs/>
                <w:sz w:val="18"/>
                <w:szCs w:val="18"/>
              </w:rPr>
              <w:t xml:space="preserve">• </w:t>
            </w:r>
            <w:r w:rsidRPr="00C74D81">
              <w:rPr>
                <w:sz w:val="18"/>
                <w:szCs w:val="18"/>
              </w:rPr>
              <w:t>obliczać pola powierzchni graniastosłupów prostych,</w:t>
            </w:r>
          </w:p>
          <w:p w:rsidR="0029607E" w:rsidRPr="00C74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74D81">
              <w:rPr>
                <w:i/>
                <w:iCs/>
                <w:sz w:val="18"/>
                <w:szCs w:val="18"/>
              </w:rPr>
              <w:t xml:space="preserve">• </w:t>
            </w:r>
            <w:r w:rsidRPr="00C74D81">
              <w:rPr>
                <w:sz w:val="18"/>
                <w:szCs w:val="18"/>
              </w:rPr>
              <w:t xml:space="preserve">obliczać objętości graniastosłupów prostych, znając: </w:t>
            </w:r>
          </w:p>
          <w:p w:rsidR="0029607E" w:rsidRPr="00E368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74D81">
              <w:rPr>
                <w:sz w:val="18"/>
                <w:szCs w:val="18"/>
              </w:rPr>
              <w:t>- pole podstawy i wysokość bryły.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</w:tbl>
    <w:p w:rsidR="0029607E" w:rsidRDefault="0029607E" w:rsidP="0029607E">
      <w:pPr>
        <w:pStyle w:val="Bezodstpw"/>
        <w:rPr>
          <w:rFonts w:eastAsia="Calibri"/>
          <w:b/>
          <w:u w:val="single"/>
        </w:rPr>
      </w:pPr>
    </w:p>
    <w:p w:rsidR="0029607E" w:rsidRDefault="0029607E" w:rsidP="0029607E">
      <w:pPr>
        <w:pStyle w:val="Bezodstpw"/>
        <w:rPr>
          <w:rFonts w:eastAsia="Calibri"/>
          <w:b/>
          <w:u w:val="single"/>
        </w:rPr>
      </w:pPr>
    </w:p>
    <w:p w:rsidR="0029607E" w:rsidRDefault="0029607E" w:rsidP="0029607E">
      <w:pPr>
        <w:pStyle w:val="Bezodstpw"/>
        <w:rPr>
          <w:rFonts w:eastAsia="Calibri"/>
          <w:b/>
        </w:rPr>
      </w:pPr>
    </w:p>
    <w:p w:rsidR="0029607E" w:rsidRDefault="0029607E" w:rsidP="0029607E">
      <w:pPr>
        <w:pStyle w:val="Bezodstpw"/>
        <w:rPr>
          <w:rFonts w:eastAsia="Calibri"/>
          <w:b/>
        </w:rPr>
      </w:pPr>
    </w:p>
    <w:p w:rsidR="0029607E" w:rsidRPr="000E53E1" w:rsidRDefault="0029607E" w:rsidP="0029607E">
      <w:pPr>
        <w:pStyle w:val="Bezodstpw"/>
        <w:rPr>
          <w:b/>
          <w:u w:val="single"/>
        </w:rPr>
      </w:pPr>
      <w:r w:rsidRPr="000E53E1">
        <w:rPr>
          <w:rFonts w:eastAsia="Calibri"/>
          <w:b/>
          <w:u w:val="single"/>
        </w:rPr>
        <w:t xml:space="preserve">Wymagania  na ocenę dobrą </w:t>
      </w:r>
      <w:r w:rsidRPr="000E53E1">
        <w:rPr>
          <w:b/>
          <w:u w:val="single"/>
        </w:rPr>
        <w:t>(4)</w:t>
      </w:r>
    </w:p>
    <w:p w:rsidR="0029607E" w:rsidRPr="00B57547" w:rsidRDefault="0029607E" w:rsidP="00A55D31">
      <w:pPr>
        <w:autoSpaceDE w:val="0"/>
        <w:autoSpaceDN w:val="0"/>
        <w:adjustRightInd w:val="0"/>
        <w:spacing w:after="0" w:line="240" w:lineRule="auto"/>
        <w:rPr>
          <w:rFonts w:ascii="Cambria" w:hAnsi="Cambria" w:cs="CentSchbookEU-Normal"/>
          <w:color w:val="000000"/>
        </w:rPr>
      </w:pPr>
      <w:r w:rsidRPr="00B57547">
        <w:rPr>
          <w:rFonts w:ascii="Cambria" w:hAnsi="Cambria" w:cs="CentSchbookEU-Normal"/>
          <w:color w:val="000000"/>
        </w:rPr>
        <w:t>obejmują wiadomości i umiejętności o średnim</w:t>
      </w:r>
      <w:r w:rsidR="00A55D31">
        <w:rPr>
          <w:rFonts w:ascii="Cambria" w:hAnsi="Cambria" w:cs="CentSchbookEU-Normal"/>
          <w:color w:val="000000"/>
        </w:rPr>
        <w:t xml:space="preserve"> </w:t>
      </w:r>
      <w:r w:rsidRPr="00B57547">
        <w:rPr>
          <w:rFonts w:ascii="Cambria" w:hAnsi="Cambria" w:cs="CentSchbookEU-Normal"/>
          <w:color w:val="000000"/>
        </w:rPr>
        <w:t>stopniu trudności, które są przydatne na kolejnych poziomach kształcenia.</w:t>
      </w: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</w:pPr>
      <w:r w:rsidRPr="00780B54">
        <w:t>Uczeń (oprócz spełnieni</w:t>
      </w:r>
      <w:r>
        <w:t>a wymagań na ocenę dopuszczająca i dostateczną</w:t>
      </w:r>
      <w:r w:rsidRPr="00780B54">
        <w:t>):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1701"/>
        <w:gridCol w:w="1701"/>
        <w:gridCol w:w="3402"/>
        <w:gridCol w:w="2126"/>
      </w:tblGrid>
      <w:tr w:rsidR="0029607E" w:rsidRPr="00C130E3" w:rsidTr="0029607E">
        <w:trPr>
          <w:trHeight w:val="355"/>
        </w:trPr>
        <w:tc>
          <w:tcPr>
            <w:tcW w:w="1702" w:type="dxa"/>
            <w:vMerge w:val="restart"/>
          </w:tcPr>
          <w:p w:rsidR="0029607E" w:rsidRDefault="0029607E" w:rsidP="0029607E">
            <w:pPr>
              <w:pStyle w:val="Bezodstpw"/>
            </w:pPr>
          </w:p>
          <w:p w:rsidR="0029607E" w:rsidRDefault="0029607E" w:rsidP="0029607E">
            <w:pPr>
              <w:pStyle w:val="Bezodstpw"/>
            </w:pPr>
          </w:p>
          <w:p w:rsidR="0029607E" w:rsidRDefault="0029607E" w:rsidP="0029607E">
            <w:pPr>
              <w:pStyle w:val="Bezodstpw"/>
            </w:pPr>
            <w:r>
              <w:t>Dział programowy</w:t>
            </w:r>
          </w:p>
        </w:tc>
        <w:tc>
          <w:tcPr>
            <w:tcW w:w="8930" w:type="dxa"/>
            <w:gridSpan w:val="4"/>
            <w:tcBorders>
              <w:bottom w:val="single" w:sz="4" w:space="0" w:color="auto"/>
            </w:tcBorders>
          </w:tcPr>
          <w:p w:rsidR="0029607E" w:rsidRPr="00315EA2" w:rsidRDefault="0029607E" w:rsidP="002960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9607E" w:rsidRPr="00C130E3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F505C3">
              <w:rPr>
                <w:sz w:val="20"/>
                <w:szCs w:val="20"/>
              </w:rPr>
              <w:t xml:space="preserve">CELE </w:t>
            </w:r>
            <w:smartTag w:uri="urn:schemas-microsoft-com:office:smarttags" w:element="PersonName">
              <w:r w:rsidRPr="00F505C3">
                <w:rPr>
                  <w:sz w:val="20"/>
                  <w:szCs w:val="20"/>
                </w:rPr>
                <w:t>KS</w:t>
              </w:r>
            </w:smartTag>
            <w:r w:rsidRPr="00F505C3">
              <w:rPr>
                <w:sz w:val="20"/>
                <w:szCs w:val="20"/>
              </w:rPr>
              <w:t xml:space="preserve">ZTAŁCENIA W UJĘCIU OPERACYJNYM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F505C3">
              <w:rPr>
                <w:sz w:val="20"/>
                <w:szCs w:val="20"/>
              </w:rPr>
              <w:t>WRAZ  Z OKREŚLENIEM WYMAGAŃ</w:t>
            </w:r>
          </w:p>
        </w:tc>
      </w:tr>
      <w:tr w:rsidR="0029607E" w:rsidRPr="00315EA2" w:rsidTr="0029607E">
        <w:trPr>
          <w:trHeight w:val="468"/>
        </w:trPr>
        <w:tc>
          <w:tcPr>
            <w:tcW w:w="1702" w:type="dxa"/>
            <w:vMerge/>
          </w:tcPr>
          <w:p w:rsidR="0029607E" w:rsidRDefault="0029607E" w:rsidP="0029607E">
            <w:pPr>
              <w:pStyle w:val="Bezodstpw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A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ZNA: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B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ROZUMIE: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C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UMIE: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D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UMIE: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29607E" w:rsidRPr="00B720BF" w:rsidTr="0029607E">
        <w:trPr>
          <w:trHeight w:val="540"/>
        </w:trPr>
        <w:tc>
          <w:tcPr>
            <w:tcW w:w="1702" w:type="dxa"/>
            <w:tcBorders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I. L</w:t>
            </w:r>
            <w:r w:rsidRPr="00A156D6">
              <w:rPr>
                <w:sz w:val="18"/>
                <w:szCs w:val="18"/>
              </w:rPr>
              <w:t xml:space="preserve">iczby 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i działania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607E" w:rsidRPr="001E195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>kolejność wykonywania działań, gdy występują nawiasy</w:t>
            </w:r>
            <w:r>
              <w:rPr>
                <w:sz w:val="18"/>
                <w:szCs w:val="18"/>
              </w:rPr>
              <w:t xml:space="preserve">            </w:t>
            </w:r>
            <w:r w:rsidRPr="001E1956">
              <w:rPr>
                <w:sz w:val="18"/>
                <w:szCs w:val="18"/>
              </w:rPr>
              <w:t xml:space="preserve"> i potęgi,</w:t>
            </w:r>
          </w:p>
          <w:p w:rsidR="0029607E" w:rsidRPr="001E195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>kolejność wykonywania działań, gdy nie występują nawiasy, a są potęgi.</w:t>
            </w: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</w:p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9607E" w:rsidRPr="001E195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/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>stosować prawo przemienności i łączności dodawania,</w:t>
            </w:r>
          </w:p>
          <w:p w:rsidR="0029607E" w:rsidRPr="001E195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/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>rozwiązywać zadania tekstowe:</w:t>
            </w:r>
          </w:p>
          <w:p w:rsidR="0029607E" w:rsidRPr="001E195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sz w:val="18"/>
                <w:szCs w:val="18"/>
              </w:rPr>
              <w:t>– wielodziałaniowe,</w:t>
            </w:r>
          </w:p>
          <w:p w:rsidR="0029607E" w:rsidRPr="001E195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 xml:space="preserve"> dzielić pamięciowo-pisemnie,</w:t>
            </w:r>
          </w:p>
          <w:p w:rsidR="0029607E" w:rsidRPr="001E195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>rozwiązywać zadania tekstowe związane                      z szacowaniem,</w:t>
            </w:r>
          </w:p>
          <w:p w:rsidR="0029607E" w:rsidRPr="001E195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 xml:space="preserve">obliczać wartości wyrażeń arytmetycznych wielodziałaniowych </w:t>
            </w:r>
            <w:r>
              <w:rPr>
                <w:sz w:val="18"/>
                <w:szCs w:val="18"/>
              </w:rPr>
              <w:t xml:space="preserve">                    </w:t>
            </w:r>
            <w:r w:rsidRPr="001E1956">
              <w:rPr>
                <w:sz w:val="18"/>
                <w:szCs w:val="18"/>
              </w:rPr>
              <w:t>z uwzględnieniem kolejności działań, nawiasów i potęg,</w:t>
            </w:r>
          </w:p>
          <w:p w:rsidR="0029607E" w:rsidRPr="001E195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>tworzyć wyrażenia arytmetyczne na podstawie treści zadań i obliczać ich wartości,</w:t>
            </w:r>
          </w:p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E1956">
              <w:rPr>
                <w:iCs/>
                <w:sz w:val="18"/>
                <w:szCs w:val="18"/>
              </w:rPr>
              <w:t xml:space="preserve">• </w:t>
            </w:r>
            <w:r w:rsidRPr="001E1956">
              <w:rPr>
                <w:sz w:val="18"/>
                <w:szCs w:val="18"/>
              </w:rPr>
              <w:t>zapisywać podane słownie wyrażenia arytmetyczne i obliczać ich wartości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607E" w:rsidRPr="003715F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715FB">
              <w:rPr>
                <w:sz w:val="18"/>
                <w:szCs w:val="18"/>
              </w:rPr>
              <w:t>• zapisywać liczby, których cyfry spełniają podane warunki,</w:t>
            </w:r>
          </w:p>
          <w:p w:rsidR="0029607E" w:rsidRPr="003715F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715FB">
              <w:rPr>
                <w:sz w:val="18"/>
                <w:szCs w:val="18"/>
              </w:rPr>
              <w:t>• uzupełniać brakujące liczby w wyrażeniu arytmetycznym, tak by otrzymać ustalony wynik,</w:t>
            </w:r>
          </w:p>
          <w:p w:rsidR="0029607E" w:rsidRPr="003715F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715FB">
              <w:rPr>
                <w:sz w:val="18"/>
                <w:szCs w:val="18"/>
              </w:rPr>
              <w:t>•  stosować poznane metody szybkiego liczenia w życiu codziennym,</w:t>
            </w:r>
          </w:p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715FB">
              <w:rPr>
                <w:sz w:val="18"/>
                <w:szCs w:val="18"/>
              </w:rPr>
              <w:t>• uzupełniać brakujące liczby w wyrażeniach arytmetycznych tak, by otrzymywać ustalone wyniki.</w:t>
            </w:r>
          </w:p>
        </w:tc>
      </w:tr>
      <w:tr w:rsidR="0029607E" w:rsidRPr="00B720BF" w:rsidTr="0029607E">
        <w:trPr>
          <w:trHeight w:val="27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II. Własności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 xml:space="preserve"> liczb naturalnych 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Default="0029607E" w:rsidP="0029607E">
            <w:pPr>
              <w:pStyle w:val="Bezodstpw"/>
              <w:rPr>
                <w:rFonts w:ascii="Arial" w:hAnsi="Arial" w:cs="Arial"/>
                <w:iCs/>
                <w:sz w:val="14"/>
                <w:szCs w:val="14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iCs/>
                <w:sz w:val="14"/>
                <w:szCs w:val="14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iCs/>
                <w:sz w:val="14"/>
                <w:szCs w:val="14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iCs/>
                <w:sz w:val="14"/>
                <w:szCs w:val="14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iCs/>
                <w:sz w:val="14"/>
                <w:szCs w:val="14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iCs/>
                <w:sz w:val="14"/>
                <w:szCs w:val="14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iCs/>
                <w:sz w:val="14"/>
                <w:szCs w:val="14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iCs/>
                <w:sz w:val="14"/>
                <w:szCs w:val="14"/>
              </w:rPr>
            </w:pPr>
          </w:p>
          <w:p w:rsidR="0029607E" w:rsidRPr="003C12CB" w:rsidRDefault="0029607E" w:rsidP="0029607E">
            <w:pPr>
              <w:pStyle w:val="Bezodstpw"/>
              <w:rPr>
                <w:rFonts w:ascii="Arial" w:hAnsi="Arial" w:cs="Arial"/>
                <w:i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27B1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27B10">
              <w:rPr>
                <w:iCs/>
                <w:sz w:val="18"/>
                <w:szCs w:val="18"/>
              </w:rPr>
              <w:t xml:space="preserve">• </w:t>
            </w:r>
            <w:r w:rsidRPr="00E27B10">
              <w:rPr>
                <w:sz w:val="18"/>
                <w:szCs w:val="18"/>
              </w:rPr>
              <w:t>znajdować NWW dwóch liczb naturalnych,</w:t>
            </w:r>
          </w:p>
          <w:p w:rsidR="0029607E" w:rsidRPr="00E27B1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27B10">
              <w:rPr>
                <w:iCs/>
                <w:sz w:val="18"/>
                <w:szCs w:val="18"/>
              </w:rPr>
              <w:t xml:space="preserve">• </w:t>
            </w:r>
            <w:r w:rsidRPr="00E27B10">
              <w:rPr>
                <w:sz w:val="18"/>
                <w:szCs w:val="18"/>
              </w:rPr>
              <w:t>znajdować NWD dwóch liczb naturalnych,</w:t>
            </w:r>
          </w:p>
          <w:p w:rsidR="0029607E" w:rsidRPr="00E27B1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27B10">
              <w:rPr>
                <w:iCs/>
                <w:sz w:val="18"/>
                <w:szCs w:val="18"/>
              </w:rPr>
              <w:t xml:space="preserve">• </w:t>
            </w:r>
            <w:r w:rsidRPr="00E27B10">
              <w:rPr>
                <w:sz w:val="18"/>
                <w:szCs w:val="18"/>
              </w:rPr>
              <w:t xml:space="preserve">rozpoznawać liczby podzielne przez </w:t>
            </w:r>
            <w:r>
              <w:rPr>
                <w:sz w:val="18"/>
                <w:szCs w:val="18"/>
              </w:rPr>
              <w:t>4,</w:t>
            </w:r>
          </w:p>
          <w:p w:rsidR="0029607E" w:rsidRPr="00E27B1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27B10">
              <w:rPr>
                <w:sz w:val="18"/>
                <w:szCs w:val="18"/>
              </w:rPr>
              <w:t>• określać, czy dany rok jest przestępny,</w:t>
            </w:r>
          </w:p>
          <w:p w:rsidR="0029607E" w:rsidRPr="00E27B1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27B10">
              <w:rPr>
                <w:i/>
                <w:sz w:val="18"/>
                <w:szCs w:val="18"/>
              </w:rPr>
              <w:t xml:space="preserve">• </w:t>
            </w:r>
            <w:r w:rsidRPr="00E27B10">
              <w:rPr>
                <w:sz w:val="18"/>
                <w:szCs w:val="18"/>
              </w:rPr>
              <w:t>zapisywać rozkład liczb na czynnik</w:t>
            </w:r>
            <w:r>
              <w:rPr>
                <w:sz w:val="18"/>
                <w:szCs w:val="18"/>
              </w:rPr>
              <w:t>i pierwsze za pomocą potęg,</w:t>
            </w:r>
          </w:p>
          <w:p w:rsidR="0029607E" w:rsidRPr="003C12C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27B10">
              <w:rPr>
                <w:sz w:val="18"/>
                <w:szCs w:val="18"/>
              </w:rPr>
              <w:t>• podawać wszystkie dzielniki liczby,  znając jej rozkład na czynniki pierwsze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27B1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27B10">
              <w:rPr>
                <w:sz w:val="18"/>
                <w:szCs w:val="18"/>
              </w:rPr>
              <w:t>• obliczać liczbę dzielników potęgi  liczby pierwszej.</w:t>
            </w:r>
          </w:p>
        </w:tc>
      </w:tr>
      <w:tr w:rsidR="0029607E" w:rsidRPr="00B720BF" w:rsidTr="0029607E">
        <w:trPr>
          <w:trHeight w:val="37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 U</w:t>
            </w:r>
            <w:r w:rsidRPr="00A156D6">
              <w:rPr>
                <w:sz w:val="18"/>
                <w:szCs w:val="18"/>
              </w:rPr>
              <w:t>łamki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zwykłe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 xml:space="preserve">algorytm wyłączania całości </w:t>
            </w:r>
            <w:r>
              <w:rPr>
                <w:sz w:val="18"/>
                <w:szCs w:val="18"/>
              </w:rPr>
              <w:t xml:space="preserve">     </w:t>
            </w:r>
            <w:r w:rsidRPr="0089226B">
              <w:rPr>
                <w:sz w:val="18"/>
                <w:szCs w:val="18"/>
              </w:rPr>
              <w:t>z ułamka,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>algorytm porównywania ułamków do ½ ,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 xml:space="preserve">algorytm porównywania ułamków poprzez ustalenie, który </w:t>
            </w:r>
            <w:r>
              <w:rPr>
                <w:sz w:val="18"/>
                <w:szCs w:val="18"/>
              </w:rPr>
              <w:t xml:space="preserve">                  </w:t>
            </w:r>
            <w:r w:rsidRPr="0089226B">
              <w:rPr>
                <w:sz w:val="18"/>
                <w:szCs w:val="18"/>
              </w:rPr>
              <w:t>z nich na osi liczbowej leży bliżej 1,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>algorytm obliczania ułamka</w:t>
            </w:r>
            <w:r>
              <w:rPr>
                <w:sz w:val="18"/>
                <w:szCs w:val="18"/>
              </w:rPr>
              <w:t xml:space="preserve">               </w:t>
            </w:r>
            <w:r w:rsidRPr="0089226B">
              <w:rPr>
                <w:sz w:val="18"/>
                <w:szCs w:val="18"/>
              </w:rPr>
              <w:t xml:space="preserve"> z liczby</w:t>
            </w:r>
            <w:r>
              <w:rPr>
                <w:sz w:val="18"/>
                <w:szCs w:val="18"/>
              </w:rPr>
              <w:t>.</w:t>
            </w: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</w:p>
          <w:p w:rsidR="0029607E" w:rsidRPr="003B21EF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</w:t>
            </w:r>
            <w:r w:rsidRPr="0089226B">
              <w:rPr>
                <w:sz w:val="18"/>
                <w:szCs w:val="18"/>
              </w:rPr>
              <w:t>z ułamkami zwykłymi,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>przedstawiać ułamek niewłaściwy na osi liczbowej,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>rozwiązywać zadania tekstowe związane                    z pojęciem ułamka jako ilorazu liczb naturalnych,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>sprowadzać ułamki do najmniejszego wspólnego mianownika,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>rozwiązywać zadania tekstowe związane                          z rozszerzaniem i skracaniem ułamków,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sz w:val="18"/>
                <w:szCs w:val="18"/>
              </w:rPr>
              <w:t xml:space="preserve"> </w:t>
            </w: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89226B">
              <w:rPr>
                <w:sz w:val="18"/>
                <w:szCs w:val="18"/>
              </w:rPr>
              <w:t>z zastosowaniem porównywania ułamków,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>dodawać i odejmować: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sz w:val="18"/>
                <w:szCs w:val="18"/>
              </w:rPr>
              <w:t>– ułamki i liczby mieszane o różnych mianownikach,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>uzupełniać brakujące liczby w dodawaniu                               i odejmowaniu ułamków o różnych mianownikach, tak aby otrzymać ustalony wynik,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 xml:space="preserve">powiększać liczby mieszane </w:t>
            </w:r>
            <w:r w:rsidRPr="0089226B">
              <w:rPr>
                <w:i/>
                <w:iCs/>
                <w:sz w:val="18"/>
                <w:szCs w:val="18"/>
              </w:rPr>
              <w:t xml:space="preserve">n </w:t>
            </w:r>
            <w:r w:rsidRPr="0089226B">
              <w:rPr>
                <w:sz w:val="18"/>
                <w:szCs w:val="18"/>
              </w:rPr>
              <w:t>razy,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>obliczać ułamki liczb naturalnych,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89226B">
              <w:rPr>
                <w:sz w:val="18"/>
                <w:szCs w:val="18"/>
              </w:rPr>
              <w:t>z zastosowaniem obliczania ułamka liczby,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 xml:space="preserve">stosować prawa działań w mnożeniu </w:t>
            </w:r>
            <w:r w:rsidRPr="0089226B">
              <w:rPr>
                <w:sz w:val="18"/>
                <w:szCs w:val="18"/>
              </w:rPr>
              <w:lastRenderedPageBreak/>
              <w:t>ułamków,</w:t>
            </w:r>
          </w:p>
          <w:p w:rsidR="0029607E" w:rsidRPr="0089226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>uzupełniać brakujące liczby w mnożeniu ułamków lub liczb mieszanych, tak aby otrzymać ustalony wynik,</w:t>
            </w:r>
          </w:p>
          <w:p w:rsidR="0029607E" w:rsidRDefault="0029607E" w:rsidP="0029607E">
            <w:pPr>
              <w:pStyle w:val="Bezodstpw"/>
            </w:pPr>
            <w:r w:rsidRPr="0089226B">
              <w:rPr>
                <w:i/>
                <w:iCs/>
                <w:sz w:val="18"/>
                <w:szCs w:val="18"/>
              </w:rPr>
              <w:t xml:space="preserve">• </w:t>
            </w:r>
            <w:r w:rsidRPr="0089226B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    </w:t>
            </w:r>
            <w:r w:rsidRPr="0089226B">
              <w:rPr>
                <w:sz w:val="18"/>
                <w:szCs w:val="18"/>
              </w:rPr>
              <w:t xml:space="preserve">z </w:t>
            </w:r>
            <w:r>
              <w:rPr>
                <w:sz w:val="18"/>
                <w:szCs w:val="18"/>
              </w:rPr>
              <w:t xml:space="preserve">zastosowaniem mnożenia ułamków </w:t>
            </w:r>
            <w:r w:rsidRPr="0089226B">
              <w:rPr>
                <w:sz w:val="18"/>
                <w:szCs w:val="18"/>
              </w:rPr>
              <w:t>i liczb mieszanych,</w:t>
            </w:r>
          </w:p>
          <w:p w:rsidR="0029607E" w:rsidRPr="00B401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4016F">
              <w:rPr>
                <w:i/>
                <w:iCs/>
                <w:sz w:val="18"/>
                <w:szCs w:val="18"/>
              </w:rPr>
              <w:t xml:space="preserve">• </w:t>
            </w:r>
            <w:r w:rsidRPr="00B4016F">
              <w:rPr>
                <w:sz w:val="18"/>
                <w:szCs w:val="18"/>
              </w:rPr>
              <w:t xml:space="preserve">pomniejszać liczby mieszane </w:t>
            </w:r>
            <w:r w:rsidRPr="00B4016F">
              <w:rPr>
                <w:i/>
                <w:iCs/>
                <w:sz w:val="18"/>
                <w:szCs w:val="18"/>
              </w:rPr>
              <w:t xml:space="preserve">n </w:t>
            </w:r>
            <w:r w:rsidRPr="00B4016F">
              <w:rPr>
                <w:sz w:val="18"/>
                <w:szCs w:val="18"/>
              </w:rPr>
              <w:t>razy,</w:t>
            </w:r>
          </w:p>
          <w:p w:rsidR="0029607E" w:rsidRPr="00B4016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4016F">
              <w:rPr>
                <w:i/>
                <w:iCs/>
                <w:sz w:val="18"/>
                <w:szCs w:val="18"/>
              </w:rPr>
              <w:t xml:space="preserve">• </w:t>
            </w:r>
            <w:r w:rsidRPr="00B4016F">
              <w:rPr>
                <w:sz w:val="18"/>
                <w:szCs w:val="18"/>
              </w:rPr>
              <w:t>uzupełniać brakujące liczby w dzieleniu ułamków (liczb mieszanych) przez liczby naturalne, tak aby otrzymać ustalony</w:t>
            </w:r>
          </w:p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4016F">
              <w:rPr>
                <w:sz w:val="18"/>
                <w:szCs w:val="18"/>
              </w:rPr>
              <w:t>wynik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79379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93795">
              <w:rPr>
                <w:sz w:val="18"/>
                <w:szCs w:val="18"/>
              </w:rPr>
              <w:lastRenderedPageBreak/>
              <w:t xml:space="preserve">• porównywać ułamki, stosując dodawanie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793795">
              <w:rPr>
                <w:sz w:val="18"/>
                <w:szCs w:val="18"/>
              </w:rPr>
              <w:t xml:space="preserve">i odejmowanie ułamków </w:t>
            </w:r>
            <w:r>
              <w:rPr>
                <w:sz w:val="18"/>
                <w:szCs w:val="18"/>
              </w:rPr>
              <w:t xml:space="preserve">              </w:t>
            </w:r>
            <w:r w:rsidRPr="00793795">
              <w:rPr>
                <w:sz w:val="18"/>
                <w:szCs w:val="18"/>
              </w:rPr>
              <w:t>o jednakowych mianownikach,</w:t>
            </w:r>
          </w:p>
          <w:p w:rsidR="0029607E" w:rsidRPr="0079379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93795">
              <w:rPr>
                <w:sz w:val="18"/>
                <w:szCs w:val="18"/>
              </w:rPr>
              <w:t>• porównywać sumy (różnice) ułamków,</w:t>
            </w:r>
          </w:p>
          <w:p w:rsidR="0029607E" w:rsidRPr="0079379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93795">
              <w:rPr>
                <w:sz w:val="18"/>
                <w:szCs w:val="18"/>
              </w:rPr>
              <w:t>• uzupełniać brakujące liczby w iloczynie ułamków, tak aby otrzymać ustalony wynik,</w:t>
            </w:r>
          </w:p>
          <w:p w:rsidR="0029607E" w:rsidRPr="0079379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93795">
              <w:rPr>
                <w:sz w:val="18"/>
                <w:szCs w:val="18"/>
              </w:rPr>
              <w:t>• uzupełniać brakujące liczby w dzieleniu ułamków lub liczb mieszanych, tak aby otrzymać ustalony wynik.</w:t>
            </w:r>
          </w:p>
        </w:tc>
      </w:tr>
      <w:tr w:rsidR="0029607E" w:rsidRPr="00B720BF" w:rsidTr="0029607E">
        <w:trPr>
          <w:trHeight w:val="36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lastRenderedPageBreak/>
              <w:t>IV. Figury na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t>płaszczyźnie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9A70C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A70C8">
              <w:rPr>
                <w:i/>
                <w:iCs/>
                <w:sz w:val="18"/>
                <w:szCs w:val="18"/>
              </w:rPr>
              <w:t xml:space="preserve">• </w:t>
            </w:r>
            <w:r w:rsidRPr="009A70C8">
              <w:rPr>
                <w:sz w:val="18"/>
                <w:szCs w:val="18"/>
              </w:rPr>
              <w:t>rodzaje katów:</w:t>
            </w:r>
          </w:p>
          <w:p w:rsidR="0029607E" w:rsidRPr="009A70C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A70C8">
              <w:rPr>
                <w:sz w:val="18"/>
                <w:szCs w:val="18"/>
              </w:rPr>
              <w:t>– wypukły, wklęsły,</w:t>
            </w:r>
          </w:p>
          <w:p w:rsidR="0029607E" w:rsidRPr="009A70C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A70C8">
              <w:rPr>
                <w:i/>
                <w:iCs/>
                <w:sz w:val="18"/>
                <w:szCs w:val="18"/>
              </w:rPr>
              <w:t xml:space="preserve">• </w:t>
            </w:r>
            <w:r w:rsidRPr="009A70C8">
              <w:rPr>
                <w:sz w:val="18"/>
                <w:szCs w:val="18"/>
              </w:rPr>
              <w:t>jednostki miary kątów:</w:t>
            </w:r>
          </w:p>
          <w:p w:rsidR="0029607E" w:rsidRPr="009A70C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A70C8">
              <w:rPr>
                <w:sz w:val="18"/>
                <w:szCs w:val="18"/>
              </w:rPr>
              <w:t>– minuty, sekundy,</w:t>
            </w:r>
          </w:p>
          <w:p w:rsidR="0029607E" w:rsidRPr="009A70C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A70C8">
              <w:rPr>
                <w:i/>
                <w:iCs/>
                <w:sz w:val="18"/>
                <w:szCs w:val="18"/>
              </w:rPr>
              <w:t xml:space="preserve">• </w:t>
            </w:r>
            <w:r w:rsidRPr="009A70C8">
              <w:rPr>
                <w:sz w:val="18"/>
                <w:szCs w:val="18"/>
              </w:rPr>
              <w:t>własności miar kątów trapezu,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A70C8">
              <w:rPr>
                <w:i/>
                <w:iCs/>
                <w:sz w:val="18"/>
                <w:szCs w:val="18"/>
              </w:rPr>
              <w:t xml:space="preserve">• </w:t>
            </w:r>
            <w:r w:rsidRPr="009A70C8">
              <w:rPr>
                <w:sz w:val="18"/>
                <w:szCs w:val="18"/>
              </w:rPr>
              <w:t>własności miar kątów trapezu równoramiennego.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9A70C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A70C8">
              <w:rPr>
                <w:i/>
                <w:iCs/>
                <w:sz w:val="18"/>
                <w:szCs w:val="18"/>
              </w:rPr>
              <w:t xml:space="preserve">• </w:t>
            </w:r>
            <w:r w:rsidRPr="009A70C8">
              <w:rPr>
                <w:sz w:val="18"/>
                <w:szCs w:val="18"/>
              </w:rPr>
              <w:t>podać miarę kąta wklęsłego,</w:t>
            </w:r>
          </w:p>
          <w:p w:rsidR="0029607E" w:rsidRPr="009A70C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A70C8">
              <w:rPr>
                <w:i/>
                <w:iCs/>
                <w:sz w:val="18"/>
                <w:szCs w:val="18"/>
              </w:rPr>
              <w:t xml:space="preserve">• </w:t>
            </w:r>
            <w:r w:rsidRPr="009A70C8">
              <w:rPr>
                <w:sz w:val="18"/>
                <w:szCs w:val="18"/>
              </w:rPr>
              <w:t>obliczać długość boku prostokąta o danym obwodzie i długości drugiego boku,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A70C8">
              <w:rPr>
                <w:i/>
                <w:iCs/>
                <w:sz w:val="18"/>
                <w:szCs w:val="18"/>
              </w:rPr>
              <w:t xml:space="preserve">• </w:t>
            </w:r>
            <w:r w:rsidRPr="009A70C8">
              <w:rPr>
                <w:sz w:val="18"/>
                <w:szCs w:val="18"/>
              </w:rPr>
              <w:t>wskazywać figury o najmniejszym lub największym obwodzie,</w:t>
            </w:r>
          </w:p>
          <w:p w:rsidR="0029607E" w:rsidRPr="009A70C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A70C8">
              <w:rPr>
                <w:i/>
                <w:iCs/>
                <w:sz w:val="18"/>
                <w:szCs w:val="18"/>
              </w:rPr>
              <w:t xml:space="preserve">• </w:t>
            </w:r>
            <w:r w:rsidRPr="009A70C8">
              <w:rPr>
                <w:sz w:val="18"/>
                <w:szCs w:val="18"/>
              </w:rPr>
              <w:t>obliczać dług</w:t>
            </w:r>
            <w:r>
              <w:rPr>
                <w:sz w:val="18"/>
                <w:szCs w:val="18"/>
              </w:rPr>
              <w:t xml:space="preserve">ość boku trójkąta, znając obwód </w:t>
            </w:r>
            <w:r w:rsidRPr="009A70C8">
              <w:rPr>
                <w:sz w:val="18"/>
                <w:szCs w:val="18"/>
              </w:rPr>
              <w:t xml:space="preserve"> i długości pozostałych boków,</w:t>
            </w:r>
          </w:p>
          <w:p w:rsidR="0029607E" w:rsidRPr="009A70C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A70C8">
              <w:rPr>
                <w:i/>
                <w:iCs/>
                <w:sz w:val="18"/>
                <w:szCs w:val="18"/>
              </w:rPr>
              <w:t xml:space="preserve">• </w:t>
            </w:r>
            <w:r w:rsidRPr="009A70C8">
              <w:rPr>
                <w:sz w:val="18"/>
                <w:szCs w:val="18"/>
              </w:rPr>
              <w:t>obliczać długość podstawy (ramienia),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A70C8">
              <w:rPr>
                <w:sz w:val="18"/>
                <w:szCs w:val="18"/>
              </w:rPr>
              <w:t>znając obwód i długość ramienia (podstawy) trójkąta równoramiennego,</w:t>
            </w:r>
          </w:p>
          <w:p w:rsidR="0029607E" w:rsidRPr="009070C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070C3">
              <w:rPr>
                <w:iCs/>
                <w:sz w:val="18"/>
                <w:szCs w:val="18"/>
              </w:rPr>
              <w:t xml:space="preserve">• </w:t>
            </w:r>
            <w:r w:rsidRPr="009070C3">
              <w:rPr>
                <w:sz w:val="18"/>
                <w:szCs w:val="18"/>
              </w:rPr>
              <w:t xml:space="preserve">konstruować trójkąt równoramienny </w:t>
            </w:r>
            <w:r>
              <w:rPr>
                <w:sz w:val="18"/>
                <w:szCs w:val="18"/>
              </w:rPr>
              <w:t xml:space="preserve">                    </w:t>
            </w:r>
            <w:r w:rsidRPr="009070C3">
              <w:rPr>
                <w:sz w:val="18"/>
                <w:szCs w:val="18"/>
              </w:rPr>
              <w:t>o danych długościach podstawy i ramienia</w:t>
            </w:r>
            <w:r>
              <w:rPr>
                <w:sz w:val="18"/>
                <w:szCs w:val="18"/>
              </w:rPr>
              <w:t>,</w:t>
            </w:r>
          </w:p>
          <w:p w:rsidR="0029607E" w:rsidRPr="009070C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070C3">
              <w:rPr>
                <w:iCs/>
                <w:sz w:val="18"/>
                <w:szCs w:val="18"/>
              </w:rPr>
              <w:t xml:space="preserve">• </w:t>
            </w:r>
            <w:r w:rsidRPr="009070C3">
              <w:rPr>
                <w:sz w:val="18"/>
                <w:szCs w:val="18"/>
              </w:rPr>
              <w:t>konstruować trójkąt przystający do danego,</w:t>
            </w:r>
          </w:p>
          <w:p w:rsidR="0029607E" w:rsidRPr="009070C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9070C3">
              <w:rPr>
                <w:i/>
                <w:iCs/>
                <w:sz w:val="18"/>
                <w:szCs w:val="18"/>
              </w:rPr>
              <w:t xml:space="preserve">• </w:t>
            </w:r>
            <w:r w:rsidRPr="009070C3">
              <w:rPr>
                <w:sz w:val="18"/>
                <w:szCs w:val="18"/>
              </w:rPr>
              <w:t>obliczyć brakujące miary kątów w trójkątach z wykorzystan</w:t>
            </w:r>
            <w:r>
              <w:rPr>
                <w:sz w:val="18"/>
                <w:szCs w:val="18"/>
              </w:rPr>
              <w:t>iem miar kątów przyległych,</w:t>
            </w:r>
          </w:p>
          <w:p w:rsidR="0029607E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  <w:r w:rsidRPr="009070C3">
              <w:rPr>
                <w:i/>
                <w:iCs/>
                <w:sz w:val="18"/>
                <w:szCs w:val="18"/>
              </w:rPr>
              <w:t xml:space="preserve">• </w:t>
            </w:r>
            <w:r w:rsidRPr="009070C3">
              <w:rPr>
                <w:iCs/>
                <w:sz w:val="18"/>
                <w:szCs w:val="18"/>
              </w:rPr>
              <w:t>klasyfikować trójkąty, znając miary ich</w:t>
            </w:r>
            <w:r w:rsidRPr="009070C3">
              <w:rPr>
                <w:i/>
                <w:iCs/>
                <w:sz w:val="18"/>
                <w:szCs w:val="18"/>
              </w:rPr>
              <w:t xml:space="preserve"> </w:t>
            </w:r>
            <w:r w:rsidRPr="009070C3">
              <w:rPr>
                <w:iCs/>
                <w:sz w:val="18"/>
                <w:szCs w:val="18"/>
              </w:rPr>
              <w:t>kątów oraz podawać miary kątów, znając nazwy trójkątów,</w:t>
            </w:r>
          </w:p>
          <w:p w:rsidR="0029607E" w:rsidRPr="001D3192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D3192">
              <w:rPr>
                <w:i/>
                <w:iCs/>
                <w:sz w:val="18"/>
                <w:szCs w:val="18"/>
              </w:rPr>
              <w:t xml:space="preserve">• </w:t>
            </w:r>
            <w:r w:rsidRPr="001D3192">
              <w:rPr>
                <w:sz w:val="18"/>
                <w:szCs w:val="18"/>
              </w:rPr>
              <w:t>obliczać długość boku prostokąta przy danym obwodzie i długości drugiego boku,</w:t>
            </w:r>
          </w:p>
          <w:p w:rsidR="0029607E" w:rsidRPr="001D3192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D3192">
              <w:rPr>
                <w:i/>
                <w:iCs/>
                <w:sz w:val="18"/>
                <w:szCs w:val="18"/>
              </w:rPr>
              <w:t xml:space="preserve">• </w:t>
            </w:r>
            <w:r w:rsidRPr="001D3192">
              <w:rPr>
                <w:sz w:val="18"/>
                <w:szCs w:val="18"/>
              </w:rPr>
              <w:t>rysować prostokąty, kwadraty, mając dane:</w:t>
            </w:r>
          </w:p>
          <w:p w:rsidR="0029607E" w:rsidRPr="001D3192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D3192">
              <w:rPr>
                <w:sz w:val="18"/>
                <w:szCs w:val="18"/>
              </w:rPr>
              <w:t>– proste, na których leżą przekątne i jeden wierzchołek,</w:t>
            </w:r>
          </w:p>
          <w:p w:rsidR="0029607E" w:rsidRPr="009070C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D3192">
              <w:rPr>
                <w:sz w:val="18"/>
                <w:szCs w:val="18"/>
              </w:rPr>
              <w:t xml:space="preserve">– proste, na których leżą przekątne </w:t>
            </w:r>
            <w:r>
              <w:rPr>
                <w:sz w:val="18"/>
                <w:szCs w:val="18"/>
              </w:rPr>
              <w:t xml:space="preserve">                            </w:t>
            </w:r>
            <w:r w:rsidRPr="001D3192">
              <w:rPr>
                <w:sz w:val="18"/>
                <w:szCs w:val="18"/>
              </w:rPr>
              <w:t>i długość jednej przekątnej,</w:t>
            </w:r>
          </w:p>
          <w:p w:rsidR="0029607E" w:rsidRPr="001D3192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D3192">
              <w:rPr>
                <w:i/>
                <w:iCs/>
                <w:sz w:val="18"/>
                <w:szCs w:val="18"/>
              </w:rPr>
              <w:t xml:space="preserve">• </w:t>
            </w:r>
            <w:r w:rsidRPr="001D3192">
              <w:rPr>
                <w:sz w:val="18"/>
                <w:szCs w:val="18"/>
              </w:rPr>
              <w:t>rysować równoległoboki i romby, mając dane:</w:t>
            </w:r>
          </w:p>
          <w:p w:rsidR="0029607E" w:rsidRPr="001D3192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D3192">
              <w:rPr>
                <w:sz w:val="18"/>
                <w:szCs w:val="18"/>
              </w:rPr>
              <w:t>– proste równoległe, na których leżą boki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1D3192">
              <w:rPr>
                <w:sz w:val="18"/>
                <w:szCs w:val="18"/>
              </w:rPr>
              <w:t>i dwa wierzchołki,</w:t>
            </w:r>
          </w:p>
          <w:p w:rsidR="0029607E" w:rsidRPr="001D3192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D3192">
              <w:rPr>
                <w:sz w:val="18"/>
                <w:szCs w:val="18"/>
              </w:rPr>
              <w:t xml:space="preserve">– proste, na których leżą przekątne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1D3192">
              <w:rPr>
                <w:sz w:val="18"/>
                <w:szCs w:val="18"/>
              </w:rPr>
              <w:t>i długości przekątnych,</w:t>
            </w:r>
          </w:p>
          <w:p w:rsidR="0029607E" w:rsidRPr="001D3192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D3192">
              <w:rPr>
                <w:i/>
                <w:iCs/>
                <w:sz w:val="18"/>
                <w:szCs w:val="18"/>
              </w:rPr>
              <w:t xml:space="preserve">• </w:t>
            </w:r>
            <w:r w:rsidRPr="001D3192">
              <w:rPr>
                <w:sz w:val="18"/>
                <w:szCs w:val="18"/>
              </w:rPr>
              <w:t>obliczać długość boku równoległoboku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D3192">
              <w:rPr>
                <w:sz w:val="18"/>
                <w:szCs w:val="18"/>
              </w:rPr>
              <w:t>przy danym jego obwodzie i długości drugiego boku,</w:t>
            </w:r>
          </w:p>
          <w:p w:rsidR="0029607E" w:rsidRPr="001D3192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D3192">
              <w:rPr>
                <w:sz w:val="18"/>
                <w:szCs w:val="18"/>
              </w:rPr>
              <w:t>• obliczać miary kątów równoległoboku, znając zależności pomiędzy nimi,</w:t>
            </w:r>
          </w:p>
          <w:p w:rsidR="0029607E" w:rsidRPr="001D3192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D3192">
              <w:rPr>
                <w:sz w:val="18"/>
                <w:szCs w:val="18"/>
              </w:rPr>
              <w:lastRenderedPageBreak/>
              <w:t>• obliczać długość boku trapezu przy danym obwodzie i długościach pozostałych boków,</w:t>
            </w:r>
          </w:p>
          <w:p w:rsidR="0029607E" w:rsidRPr="001D3192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D3192">
              <w:rPr>
                <w:sz w:val="18"/>
                <w:szCs w:val="18"/>
              </w:rPr>
              <w:t>• obliczać miary kątów trapezu równoramiennego (prostokątnego),  znając zależności pomiędzy nimi,</w:t>
            </w:r>
          </w:p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D3192">
              <w:rPr>
                <w:sz w:val="18"/>
                <w:szCs w:val="18"/>
              </w:rPr>
              <w:t>• określać zależności między czworokątami.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F70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F7026">
              <w:rPr>
                <w:sz w:val="18"/>
                <w:szCs w:val="18"/>
              </w:rPr>
              <w:lastRenderedPageBreak/>
              <w:t xml:space="preserve">• określać wzajemne położenia prostych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0F7026">
              <w:rPr>
                <w:sz w:val="18"/>
                <w:szCs w:val="18"/>
              </w:rPr>
              <w:t>i odcinków na  płaszczyźnie,</w:t>
            </w:r>
          </w:p>
          <w:p w:rsidR="0029607E" w:rsidRPr="000F70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F7026">
              <w:rPr>
                <w:sz w:val="18"/>
                <w:szCs w:val="18"/>
              </w:rPr>
              <w:t>• rysować czworokąty                      o danych kątach,</w:t>
            </w:r>
          </w:p>
          <w:p w:rsidR="0029607E" w:rsidRPr="000F702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F7026">
              <w:rPr>
                <w:sz w:val="18"/>
                <w:szCs w:val="18"/>
              </w:rPr>
              <w:t>• porównywać obwody wielokątów,</w:t>
            </w:r>
          </w:p>
          <w:p w:rsidR="0029607E" w:rsidRPr="00D073D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D073DF">
              <w:rPr>
                <w:sz w:val="18"/>
                <w:szCs w:val="18"/>
              </w:rPr>
              <w:t xml:space="preserve">• rozwiązywać zadania tekstowe związane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D073DF">
              <w:rPr>
                <w:sz w:val="18"/>
                <w:szCs w:val="18"/>
              </w:rPr>
              <w:t>z miarami kątów trapezu.</w:t>
            </w:r>
          </w:p>
        </w:tc>
      </w:tr>
      <w:tr w:rsidR="0029607E" w:rsidRPr="00B720BF" w:rsidTr="0029607E">
        <w:trPr>
          <w:trHeight w:val="22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V. U</w:t>
            </w:r>
            <w:r w:rsidRPr="00A156D6">
              <w:rPr>
                <w:rFonts w:ascii="Times New Roman" w:hAnsi="Times New Roman"/>
                <w:sz w:val="18"/>
                <w:szCs w:val="18"/>
              </w:rPr>
              <w:t>łamki dziesiętne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pojęcie średniej arytmetycznej kilku liczb,</w:t>
            </w:r>
          </w:p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sz w:val="18"/>
                <w:szCs w:val="18"/>
              </w:rPr>
              <w:t>– metodą dzielenia licznika przez mianownik,</w:t>
            </w:r>
          </w:p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BC7D81" w:rsidRDefault="0029607E" w:rsidP="0029607E">
            <w:pPr>
              <w:pStyle w:val="Bezodstpw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obliczanie  części liczby naturalnej,</w:t>
            </w:r>
          </w:p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rozwiązywać zadania tekstowe związane                       z porównywaniem ułamków,</w:t>
            </w:r>
          </w:p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porównywać długości (masy) wyrażone                         w różnych jednostkach,</w:t>
            </w:r>
          </w:p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rozwiązywać zadania tekstowe związane                        z różnym sposobem zapisywania długości</w:t>
            </w:r>
            <w:r>
              <w:rPr>
                <w:sz w:val="18"/>
                <w:szCs w:val="18"/>
              </w:rPr>
              <w:t xml:space="preserve">             </w:t>
            </w:r>
            <w:r w:rsidRPr="00BC7D81">
              <w:rPr>
                <w:sz w:val="18"/>
                <w:szCs w:val="18"/>
              </w:rPr>
              <w:t xml:space="preserve"> i masy,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    </w:t>
            </w:r>
            <w:r w:rsidRPr="00BC7D81">
              <w:rPr>
                <w:sz w:val="18"/>
                <w:szCs w:val="18"/>
              </w:rPr>
              <w:t>z zastosowaniem dodawania i odejmowania ułamków dziesiętnych,</w:t>
            </w:r>
          </w:p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BC7D81">
              <w:rPr>
                <w:sz w:val="18"/>
                <w:szCs w:val="18"/>
              </w:rPr>
              <w:t>z zastosowaniem mnożenia ułamków dziesiętnych przez 10, 100, 1000, . . .,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stosować przy zamianie jednostek mnożenie ułamków dziesiętnych przez 10, 100, 1000, . . .</w:t>
            </w:r>
          </w:p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iCs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rozwiązywać zadania tekstowe z zastosowaniem mnożenia i dzielenia ułamków dziesiętnych przez 10, 100, 1000. . . ,</w:t>
            </w:r>
          </w:p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iCs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 xml:space="preserve">stosować przy zamianie jednostek mnożenie </w:t>
            </w:r>
            <w:r>
              <w:rPr>
                <w:sz w:val="18"/>
                <w:szCs w:val="18"/>
              </w:rPr>
              <w:t xml:space="preserve"> </w:t>
            </w:r>
            <w:r w:rsidRPr="00BC7D81">
              <w:rPr>
                <w:sz w:val="18"/>
                <w:szCs w:val="18"/>
              </w:rPr>
              <w:t>i dzielenie ułamków dziesiętnych przez 10, 100, 1000, . . . 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sz w:val="18"/>
                <w:szCs w:val="18"/>
              </w:rPr>
              <w:t xml:space="preserve">• rozwiązywać zadania tekstowe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BC7D81">
              <w:rPr>
                <w:sz w:val="18"/>
                <w:szCs w:val="18"/>
              </w:rPr>
              <w:t>z zastosowaniem mnożenia ułamków dziesiętnych przez liczby naturalne,</w:t>
            </w:r>
          </w:p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iCs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obliczać ułamki z liczb wyrażonych ułamkami dziesiętnymi,</w:t>
            </w:r>
          </w:p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iCs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                                </w:t>
            </w:r>
            <w:r w:rsidRPr="00BC7D81">
              <w:rPr>
                <w:sz w:val="18"/>
                <w:szCs w:val="18"/>
              </w:rPr>
              <w:t>z zastosowaniem mnożenia ułamków dziesiętnych,</w:t>
            </w:r>
          </w:p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C7D81">
              <w:rPr>
                <w:i/>
                <w:iCs/>
                <w:sz w:val="18"/>
                <w:szCs w:val="18"/>
              </w:rPr>
              <w:t xml:space="preserve">• </w:t>
            </w:r>
            <w:r w:rsidRPr="00BC7D81">
              <w:rPr>
                <w:sz w:val="18"/>
                <w:szCs w:val="18"/>
              </w:rPr>
              <w:t>obliczać wartości wyrażeń arytmetycznych zawierających mnożenie ułamków dziesiętnych,</w:t>
            </w:r>
          </w:p>
          <w:p w:rsidR="0029607E" w:rsidRPr="0007434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sz w:val="18"/>
                <w:szCs w:val="18"/>
              </w:rPr>
              <w:t xml:space="preserve">• rozwiązywać zadania tekstowe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074343">
              <w:rPr>
                <w:sz w:val="18"/>
                <w:szCs w:val="18"/>
              </w:rPr>
              <w:t>z zastosowaniem dzielenia ułamków dziesiętnych przez liczby naturalne,</w:t>
            </w:r>
          </w:p>
          <w:p w:rsidR="0029607E" w:rsidRPr="0007434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sz w:val="18"/>
                <w:szCs w:val="18"/>
              </w:rPr>
              <w:t>• zamieniać ułamki na procenty,</w:t>
            </w:r>
          </w:p>
          <w:p w:rsidR="0029607E" w:rsidRPr="00BC7D8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sz w:val="18"/>
                <w:szCs w:val="18"/>
              </w:rPr>
              <w:t xml:space="preserve">• rozwiązywać zadania tekstowe związane                           z procentami.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33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VI. P</w:t>
            </w:r>
            <w:r w:rsidRPr="00A156D6">
              <w:rPr>
                <w:rFonts w:ascii="Times New Roman" w:hAnsi="Times New Roman"/>
                <w:sz w:val="18"/>
                <w:szCs w:val="18"/>
              </w:rPr>
              <w:t>ola figur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CA3F9D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7434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i/>
                <w:iCs/>
                <w:sz w:val="18"/>
                <w:szCs w:val="18"/>
              </w:rPr>
              <w:t xml:space="preserve">• </w:t>
            </w:r>
            <w:r w:rsidRPr="00074343">
              <w:rPr>
                <w:iCs/>
                <w:sz w:val="18"/>
                <w:szCs w:val="18"/>
              </w:rPr>
              <w:t>kryteria</w:t>
            </w:r>
            <w:r w:rsidRPr="00074343">
              <w:rPr>
                <w:i/>
                <w:iCs/>
                <w:sz w:val="18"/>
                <w:szCs w:val="18"/>
              </w:rPr>
              <w:t xml:space="preserve"> </w:t>
            </w:r>
            <w:r w:rsidRPr="00074343">
              <w:rPr>
                <w:sz w:val="18"/>
                <w:szCs w:val="18"/>
              </w:rPr>
              <w:t xml:space="preserve">doboru wzoru na obliczanie </w:t>
            </w:r>
            <w:r w:rsidRPr="00074343">
              <w:rPr>
                <w:sz w:val="18"/>
                <w:szCs w:val="18"/>
              </w:rPr>
              <w:lastRenderedPageBreak/>
              <w:t>pola rombu.</w:t>
            </w:r>
          </w:p>
          <w:p w:rsidR="0029607E" w:rsidRPr="00074343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7434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074343">
              <w:rPr>
                <w:sz w:val="18"/>
                <w:szCs w:val="18"/>
              </w:rPr>
              <w:t>obliczać bok kwadratu, znając jego pole,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i/>
                <w:iCs/>
                <w:sz w:val="18"/>
                <w:szCs w:val="18"/>
              </w:rPr>
              <w:t xml:space="preserve">• </w:t>
            </w:r>
            <w:r w:rsidRPr="00074343">
              <w:rPr>
                <w:sz w:val="18"/>
                <w:szCs w:val="18"/>
              </w:rPr>
              <w:t xml:space="preserve">obliczać pole kwadratu o danym </w:t>
            </w:r>
            <w:r w:rsidRPr="00074343">
              <w:rPr>
                <w:sz w:val="18"/>
                <w:szCs w:val="18"/>
              </w:rPr>
              <w:lastRenderedPageBreak/>
              <w:t>obwodzie  i odwrotnie,</w:t>
            </w:r>
          </w:p>
          <w:p w:rsidR="0029607E" w:rsidRPr="0007434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i/>
                <w:iCs/>
                <w:sz w:val="18"/>
                <w:szCs w:val="18"/>
              </w:rPr>
              <w:t xml:space="preserve">• </w:t>
            </w:r>
            <w:r w:rsidRPr="00074343">
              <w:rPr>
                <w:sz w:val="18"/>
                <w:szCs w:val="18"/>
              </w:rPr>
              <w:t>obliczać długość podstawy równoległoboku, znając jego pole i długość wysokości opuszczonej na tę podstawę,</w:t>
            </w:r>
          </w:p>
          <w:p w:rsidR="0029607E" w:rsidRPr="0007434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i/>
                <w:iCs/>
                <w:sz w:val="18"/>
                <w:szCs w:val="18"/>
              </w:rPr>
              <w:t xml:space="preserve">• </w:t>
            </w:r>
            <w:r w:rsidRPr="00074343">
              <w:rPr>
                <w:sz w:val="18"/>
                <w:szCs w:val="18"/>
              </w:rPr>
              <w:t>obliczać wysokość równoległoboku, znając jego pole i długość podstawy,</w:t>
            </w:r>
          </w:p>
          <w:p w:rsidR="0029607E" w:rsidRPr="0007434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i/>
                <w:iCs/>
                <w:sz w:val="18"/>
                <w:szCs w:val="18"/>
              </w:rPr>
              <w:t xml:space="preserve">• </w:t>
            </w:r>
            <w:r w:rsidRPr="00074343">
              <w:rPr>
                <w:sz w:val="18"/>
                <w:szCs w:val="18"/>
              </w:rPr>
              <w:t>obliczać pole rombu, znając długość jednej przekątnej i związek między przekątnymi,</w:t>
            </w:r>
          </w:p>
          <w:p w:rsidR="0029607E" w:rsidRPr="0007434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i/>
                <w:iCs/>
                <w:sz w:val="18"/>
                <w:szCs w:val="18"/>
              </w:rPr>
              <w:t xml:space="preserve">• </w:t>
            </w:r>
            <w:r w:rsidRPr="00074343">
              <w:rPr>
                <w:sz w:val="18"/>
                <w:szCs w:val="18"/>
              </w:rPr>
              <w:t>rysować trójkąty o danych polach,</w:t>
            </w:r>
          </w:p>
          <w:p w:rsidR="0029607E" w:rsidRPr="0007434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i/>
                <w:iCs/>
                <w:sz w:val="18"/>
                <w:szCs w:val="18"/>
              </w:rPr>
              <w:t xml:space="preserve">• </w:t>
            </w:r>
            <w:r w:rsidRPr="00074343">
              <w:rPr>
                <w:sz w:val="18"/>
                <w:szCs w:val="18"/>
              </w:rPr>
              <w:t>obliczać pola narysowanych trójkątów:</w:t>
            </w:r>
          </w:p>
          <w:p w:rsidR="0029607E" w:rsidRPr="0007434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sz w:val="18"/>
                <w:szCs w:val="18"/>
              </w:rPr>
              <w:t>– prostokątnych,</w:t>
            </w:r>
          </w:p>
          <w:p w:rsidR="0029607E" w:rsidRPr="0007434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sz w:val="18"/>
                <w:szCs w:val="18"/>
              </w:rPr>
              <w:t>– rozwartokątnych,</w:t>
            </w:r>
          </w:p>
          <w:p w:rsidR="0029607E" w:rsidRPr="0007434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i/>
                <w:iCs/>
                <w:sz w:val="18"/>
                <w:szCs w:val="18"/>
              </w:rPr>
              <w:t xml:space="preserve">• </w:t>
            </w:r>
            <w:r w:rsidRPr="00074343">
              <w:rPr>
                <w:sz w:val="18"/>
                <w:szCs w:val="18"/>
              </w:rPr>
              <w:t>obliczać pole trapezu, znając:</w:t>
            </w:r>
          </w:p>
          <w:p w:rsidR="0029607E" w:rsidRPr="0007434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4343">
              <w:rPr>
                <w:i/>
                <w:iCs/>
                <w:sz w:val="18"/>
                <w:szCs w:val="18"/>
              </w:rPr>
              <w:t xml:space="preserve">• </w:t>
            </w:r>
            <w:r w:rsidRPr="00074343">
              <w:rPr>
                <w:sz w:val="18"/>
                <w:szCs w:val="18"/>
              </w:rPr>
              <w:t>obliczać pola figur jako sumy lub różnice pól znanych wielokątów sumę długości podstaw i wysokość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2D3E5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D3E55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2D3E55">
              <w:rPr>
                <w:sz w:val="18"/>
                <w:szCs w:val="18"/>
              </w:rPr>
              <w:t xml:space="preserve">obliczać pola figur jako sumy lub różnice pól </w:t>
            </w:r>
            <w:r w:rsidRPr="002D3E55">
              <w:rPr>
                <w:sz w:val="18"/>
                <w:szCs w:val="18"/>
              </w:rPr>
              <w:lastRenderedPageBreak/>
              <w:t>prostokątów,</w:t>
            </w:r>
          </w:p>
          <w:p w:rsidR="0029607E" w:rsidRPr="002D3E5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D3E55">
              <w:rPr>
                <w:i/>
                <w:iCs/>
                <w:sz w:val="18"/>
                <w:szCs w:val="18"/>
              </w:rPr>
              <w:t xml:space="preserve">• </w:t>
            </w:r>
            <w:r w:rsidRPr="002D3E55">
              <w:rPr>
                <w:sz w:val="18"/>
                <w:szCs w:val="18"/>
              </w:rPr>
              <w:t>rozwiązywać zadania tekstowe związane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2D3E55">
              <w:rPr>
                <w:sz w:val="18"/>
                <w:szCs w:val="18"/>
              </w:rPr>
              <w:t xml:space="preserve"> z polami prostokątów,                                         </w:t>
            </w:r>
            <w:r w:rsidRPr="002D3E55">
              <w:rPr>
                <w:i/>
                <w:iCs/>
                <w:sz w:val="18"/>
                <w:szCs w:val="18"/>
              </w:rPr>
              <w:t xml:space="preserve">• </w:t>
            </w:r>
            <w:r w:rsidRPr="002D3E55">
              <w:rPr>
                <w:sz w:val="18"/>
                <w:szCs w:val="18"/>
              </w:rPr>
              <w:t>obliczać pola figur jako sumy lub różnice pól równoległoboków,</w:t>
            </w:r>
          </w:p>
          <w:p w:rsidR="0029607E" w:rsidRPr="002D3E5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D3E55">
              <w:rPr>
                <w:i/>
                <w:iCs/>
                <w:sz w:val="18"/>
                <w:szCs w:val="18"/>
              </w:rPr>
              <w:t xml:space="preserve">• </w:t>
            </w:r>
            <w:r w:rsidRPr="002D3E55">
              <w:rPr>
                <w:sz w:val="18"/>
                <w:szCs w:val="18"/>
              </w:rPr>
              <w:t xml:space="preserve">rysować prostokąt </w:t>
            </w:r>
            <w:r>
              <w:rPr>
                <w:sz w:val="18"/>
                <w:szCs w:val="18"/>
              </w:rPr>
              <w:t xml:space="preserve">                    </w:t>
            </w:r>
            <w:r w:rsidRPr="002D3E55">
              <w:rPr>
                <w:sz w:val="18"/>
                <w:szCs w:val="18"/>
              </w:rPr>
              <w:t xml:space="preserve">o polu równym polu narysowanego równoległoboku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2D3E55">
              <w:rPr>
                <w:sz w:val="18"/>
                <w:szCs w:val="18"/>
              </w:rPr>
              <w:t>i odwrotnie,</w:t>
            </w:r>
          </w:p>
          <w:p w:rsidR="0029607E" w:rsidRDefault="0029607E" w:rsidP="0029607E">
            <w:pPr>
              <w:pStyle w:val="Bezodstpw"/>
            </w:pPr>
            <w:r w:rsidRPr="002D3E55">
              <w:rPr>
                <w:i/>
                <w:iCs/>
                <w:sz w:val="18"/>
                <w:szCs w:val="18"/>
              </w:rPr>
              <w:t xml:space="preserve">• </w:t>
            </w:r>
            <w:r w:rsidRPr="002D3E55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2D3E55">
              <w:rPr>
                <w:sz w:val="18"/>
                <w:szCs w:val="18"/>
              </w:rPr>
              <w:t>z polami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D3E55">
              <w:rPr>
                <w:sz w:val="18"/>
                <w:szCs w:val="18"/>
              </w:rPr>
              <w:t>równoległoboków,</w:t>
            </w:r>
          </w:p>
          <w:p w:rsidR="0029607E" w:rsidRPr="00340F7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40F75">
              <w:rPr>
                <w:i/>
                <w:iCs/>
                <w:sz w:val="18"/>
                <w:szCs w:val="18"/>
              </w:rPr>
              <w:t xml:space="preserve">• </w:t>
            </w:r>
            <w:r w:rsidRPr="00340F75">
              <w:rPr>
                <w:sz w:val="18"/>
                <w:szCs w:val="18"/>
              </w:rPr>
              <w:t xml:space="preserve">obliczać długość przekątnej rombu, znając jego pole                      </w:t>
            </w:r>
            <w:r>
              <w:rPr>
                <w:sz w:val="18"/>
                <w:szCs w:val="18"/>
              </w:rPr>
              <w:t xml:space="preserve">                 </w:t>
            </w:r>
            <w:r w:rsidRPr="00340F75">
              <w:rPr>
                <w:sz w:val="18"/>
                <w:szCs w:val="18"/>
              </w:rPr>
              <w:t xml:space="preserve">  i długość drugiej </w:t>
            </w:r>
            <w:r>
              <w:rPr>
                <w:sz w:val="18"/>
                <w:szCs w:val="18"/>
              </w:rPr>
              <w:t xml:space="preserve">                            </w:t>
            </w:r>
            <w:r w:rsidRPr="00340F75">
              <w:rPr>
                <w:sz w:val="18"/>
                <w:szCs w:val="18"/>
              </w:rPr>
              <w:t>przekątnej,</w:t>
            </w:r>
          </w:p>
          <w:p w:rsidR="0029607E" w:rsidRPr="00340F7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40F75">
              <w:rPr>
                <w:i/>
                <w:iCs/>
                <w:sz w:val="18"/>
                <w:szCs w:val="18"/>
              </w:rPr>
              <w:t xml:space="preserve">• </w:t>
            </w:r>
            <w:r w:rsidRPr="00340F75">
              <w:rPr>
                <w:sz w:val="18"/>
                <w:szCs w:val="18"/>
              </w:rPr>
              <w:t>obliczać pola figur jako sumy lub różnicy pól trójkątów,</w:t>
            </w:r>
          </w:p>
          <w:p w:rsidR="0029607E" w:rsidRPr="00340F7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40F75">
              <w:rPr>
                <w:i/>
                <w:iCs/>
                <w:sz w:val="18"/>
                <w:szCs w:val="18"/>
              </w:rPr>
              <w:t xml:space="preserve">• </w:t>
            </w:r>
            <w:r w:rsidRPr="00340F75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340F75">
              <w:rPr>
                <w:sz w:val="18"/>
                <w:szCs w:val="18"/>
              </w:rPr>
              <w:t>z polami trójkątów,</w:t>
            </w:r>
          </w:p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40F75">
              <w:rPr>
                <w:sz w:val="18"/>
                <w:szCs w:val="18"/>
              </w:rPr>
              <w:t xml:space="preserve">• rysować wielokąty </w:t>
            </w:r>
            <w:r>
              <w:rPr>
                <w:sz w:val="18"/>
                <w:szCs w:val="18"/>
              </w:rPr>
              <w:t xml:space="preserve">                   </w:t>
            </w:r>
            <w:r w:rsidRPr="00340F75">
              <w:rPr>
                <w:sz w:val="18"/>
                <w:szCs w:val="18"/>
              </w:rPr>
              <w:t>o danych polach.</w:t>
            </w:r>
          </w:p>
        </w:tc>
      </w:tr>
      <w:tr w:rsidR="0029607E" w:rsidRPr="00B720BF" w:rsidTr="0029607E">
        <w:trPr>
          <w:trHeight w:val="34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VII. L</w:t>
            </w:r>
            <w:r w:rsidRPr="00A156D6">
              <w:rPr>
                <w:sz w:val="18"/>
                <w:szCs w:val="18"/>
              </w:rPr>
              <w:t>iczby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całkowite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71116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11167">
              <w:rPr>
                <w:i/>
                <w:iCs/>
                <w:sz w:val="18"/>
                <w:szCs w:val="18"/>
              </w:rPr>
              <w:t xml:space="preserve">• </w:t>
            </w:r>
            <w:r w:rsidRPr="00711167">
              <w:rPr>
                <w:sz w:val="18"/>
                <w:szCs w:val="18"/>
              </w:rPr>
              <w:t>korzystać z przemienności i łączności dodawania,</w:t>
            </w:r>
          </w:p>
          <w:p w:rsidR="0029607E" w:rsidRPr="00711167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  <w:r w:rsidRPr="00711167">
              <w:rPr>
                <w:i/>
                <w:iCs/>
                <w:sz w:val="18"/>
                <w:szCs w:val="18"/>
              </w:rPr>
              <w:t xml:space="preserve">• </w:t>
            </w:r>
            <w:r w:rsidRPr="00711167">
              <w:rPr>
                <w:iCs/>
                <w:sz w:val="18"/>
                <w:szCs w:val="18"/>
              </w:rPr>
              <w:t>określać znak sumy,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11167">
              <w:rPr>
                <w:i/>
                <w:iCs/>
                <w:sz w:val="18"/>
                <w:szCs w:val="18"/>
              </w:rPr>
              <w:t xml:space="preserve">• </w:t>
            </w:r>
            <w:r w:rsidRPr="00711167">
              <w:rPr>
                <w:sz w:val="18"/>
                <w:szCs w:val="18"/>
              </w:rPr>
              <w:t>pomniejszać liczby całkowite</w:t>
            </w:r>
            <w:r>
              <w:rPr>
                <w:sz w:val="18"/>
                <w:szCs w:val="18"/>
              </w:rPr>
              <w:t>,</w:t>
            </w:r>
          </w:p>
          <w:p w:rsidR="0029607E" w:rsidRPr="0071116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B0E86">
              <w:rPr>
                <w:iCs/>
              </w:rPr>
              <w:t xml:space="preserve">• </w:t>
            </w:r>
            <w:r w:rsidRPr="00711167">
              <w:rPr>
                <w:sz w:val="18"/>
                <w:szCs w:val="18"/>
              </w:rPr>
              <w:t xml:space="preserve">mnożyć i dzielić liczby całkowite </w:t>
            </w:r>
            <w:r>
              <w:rPr>
                <w:sz w:val="18"/>
                <w:szCs w:val="18"/>
              </w:rPr>
              <w:t xml:space="preserve">                            </w:t>
            </w:r>
            <w:r w:rsidRPr="00711167">
              <w:rPr>
                <w:sz w:val="18"/>
                <w:szCs w:val="18"/>
              </w:rPr>
              <w:t>o różnych znakach,</w:t>
            </w:r>
          </w:p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11167">
              <w:rPr>
                <w:iCs/>
                <w:sz w:val="18"/>
                <w:szCs w:val="18"/>
              </w:rPr>
              <w:t xml:space="preserve">• </w:t>
            </w:r>
            <w:r w:rsidRPr="00711167">
              <w:rPr>
                <w:sz w:val="18"/>
                <w:szCs w:val="18"/>
              </w:rPr>
              <w:t>ustalać znaki iloczynów i ilorazów.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71116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11167">
              <w:rPr>
                <w:i/>
                <w:iCs/>
                <w:sz w:val="18"/>
                <w:szCs w:val="18"/>
              </w:rPr>
              <w:t xml:space="preserve">• </w:t>
            </w:r>
            <w:r w:rsidRPr="00711167">
              <w:rPr>
                <w:sz w:val="18"/>
                <w:szCs w:val="18"/>
              </w:rPr>
              <w:t>uzupełniać brakujące składniki w sumie, tak aby uzyskać ustalony wynik,</w:t>
            </w:r>
          </w:p>
          <w:p w:rsidR="0029607E" w:rsidRPr="0071116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711167">
              <w:rPr>
                <w:i/>
                <w:iCs/>
                <w:sz w:val="18"/>
                <w:szCs w:val="18"/>
              </w:rPr>
              <w:t xml:space="preserve">• </w:t>
            </w:r>
            <w:r w:rsidRPr="00711167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711167">
              <w:rPr>
                <w:sz w:val="18"/>
                <w:szCs w:val="18"/>
              </w:rPr>
              <w:t>z dodawaniem liczb całkowitych</w:t>
            </w:r>
            <w:r>
              <w:rPr>
                <w:sz w:val="18"/>
                <w:szCs w:val="18"/>
              </w:rPr>
              <w:t>.</w:t>
            </w:r>
          </w:p>
        </w:tc>
      </w:tr>
      <w:tr w:rsidR="0029607E" w:rsidRPr="00B720BF" w:rsidTr="0029607E">
        <w:trPr>
          <w:trHeight w:val="40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VIII. G</w:t>
            </w:r>
            <w:r w:rsidRPr="00A156D6">
              <w:rPr>
                <w:rFonts w:ascii="Times New Roman" w:hAnsi="Times New Roman"/>
                <w:sz w:val="18"/>
                <w:szCs w:val="18"/>
              </w:rPr>
              <w:t>raniastosłupy</w:t>
            </w:r>
          </w:p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C93AF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wzór na obliczanie pola powierzchni graniastosłupa prostego.</w:t>
            </w:r>
          </w:p>
          <w:p w:rsidR="0029607E" w:rsidRPr="00C93AF1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C93AF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 xml:space="preserve">związek pomiędzy jednostkami metrycznymi , </w:t>
            </w:r>
            <w:r>
              <w:rPr>
                <w:sz w:val="18"/>
                <w:szCs w:val="18"/>
              </w:rPr>
              <w:t xml:space="preserve">                     </w:t>
            </w:r>
            <w:r w:rsidRPr="00C93AF1">
              <w:rPr>
                <w:sz w:val="18"/>
                <w:szCs w:val="18"/>
              </w:rPr>
              <w:t>a jednostkami objętości.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C93AF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przedstawiać rzuty  prostopadłościanów na płaszczyznę,</w:t>
            </w:r>
          </w:p>
          <w:p w:rsidR="0029607E" w:rsidRPr="00C93AF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rysować rzuty równoległe graniastosłupów,</w:t>
            </w:r>
          </w:p>
          <w:p w:rsidR="0029607E" w:rsidRPr="00C93AF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projektować siatki graniastosłupów</w:t>
            </w:r>
            <w:r>
              <w:rPr>
                <w:sz w:val="18"/>
                <w:szCs w:val="18"/>
              </w:rPr>
              <w:t xml:space="preserve">                    </w:t>
            </w:r>
            <w:r w:rsidRPr="00C93AF1">
              <w:rPr>
                <w:sz w:val="18"/>
                <w:szCs w:val="18"/>
              </w:rPr>
              <w:t xml:space="preserve"> w skali,</w:t>
            </w:r>
          </w:p>
          <w:p w:rsidR="0029607E" w:rsidRPr="00C93AF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wskazywać na siatce ściany prostopadłe                             i równoległe,</w:t>
            </w:r>
          </w:p>
          <w:p w:rsidR="0029607E" w:rsidRPr="00C93AF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 </w:t>
            </w:r>
            <w:r w:rsidRPr="00C93AF1">
              <w:rPr>
                <w:sz w:val="18"/>
                <w:szCs w:val="18"/>
              </w:rPr>
              <w:t>z zastosowaniem pól powierzchni graniastosłupów prostych,</w:t>
            </w:r>
          </w:p>
          <w:p w:rsidR="0029607E" w:rsidRPr="00C93AF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zamieniać jednostki objętości,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stosować zamianę jednostek objętości                             w zadaniach tekstowych</w:t>
            </w:r>
            <w:r>
              <w:rPr>
                <w:sz w:val="18"/>
                <w:szCs w:val="18"/>
              </w:rPr>
              <w:t>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sz w:val="18"/>
                <w:szCs w:val="18"/>
              </w:rPr>
              <w:lastRenderedPageBreak/>
              <w:t xml:space="preserve">• rozwiązywać zadania tekstowe związane                          </w:t>
            </w:r>
            <w:r>
              <w:rPr>
                <w:sz w:val="18"/>
                <w:szCs w:val="18"/>
              </w:rPr>
              <w:t>z objętością</w:t>
            </w:r>
            <w:r w:rsidRPr="00C93AF1">
              <w:rPr>
                <w:sz w:val="18"/>
                <w:szCs w:val="18"/>
              </w:rPr>
              <w:t xml:space="preserve"> prostopadłościanów,</w:t>
            </w:r>
          </w:p>
          <w:p w:rsidR="0029607E" w:rsidRPr="00C93AF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sz w:val="18"/>
                <w:szCs w:val="18"/>
              </w:rPr>
              <w:t>- opis podstawy lub jej rysunek i wysokość bryły,</w:t>
            </w:r>
          </w:p>
          <w:p w:rsidR="0029607E" w:rsidRPr="00C93AF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rozwiązywać zadania tekstowe związane                          z objętością graniastosłupów prostych.</w:t>
            </w:r>
          </w:p>
          <w:p w:rsidR="0029607E" w:rsidRPr="004A23AA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C93AF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C93AF1">
              <w:rPr>
                <w:sz w:val="18"/>
                <w:szCs w:val="18"/>
              </w:rPr>
              <w:t>obliczać długość krawędzi sześcianu, znając sumę wszystkich krawędzi,</w:t>
            </w:r>
          </w:p>
          <w:p w:rsidR="0029607E" w:rsidRPr="00C93AF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i/>
                <w:iCs/>
                <w:sz w:val="18"/>
                <w:szCs w:val="18"/>
              </w:rPr>
              <w:t xml:space="preserve">• </w:t>
            </w:r>
            <w:r w:rsidRPr="00C93AF1">
              <w:rPr>
                <w:sz w:val="18"/>
                <w:szCs w:val="18"/>
              </w:rPr>
              <w:t>rozwiązywać zadania                       z treścią dotyczące długości krawędzi prostopadłościanów              i sześcianów,</w:t>
            </w:r>
          </w:p>
          <w:p w:rsidR="0029607E" w:rsidRPr="00C93AF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sz w:val="18"/>
                <w:szCs w:val="18"/>
              </w:rPr>
              <w:t>• obliczać długość krawędzi sześcianu, znając jego objętość,</w:t>
            </w:r>
          </w:p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93AF1">
              <w:rPr>
                <w:sz w:val="18"/>
                <w:szCs w:val="18"/>
              </w:rPr>
              <w:t xml:space="preserve">• obliczać objętości graniastosłupów prostych                       </w:t>
            </w:r>
            <w:r w:rsidRPr="00C93AF1">
              <w:rPr>
                <w:sz w:val="18"/>
                <w:szCs w:val="18"/>
              </w:rPr>
              <w:lastRenderedPageBreak/>
              <w:t>o podanych siatkach.</w:t>
            </w:r>
          </w:p>
        </w:tc>
      </w:tr>
    </w:tbl>
    <w:p w:rsidR="0029607E" w:rsidRDefault="0029607E" w:rsidP="0029607E">
      <w:pPr>
        <w:pStyle w:val="Bezodstpw"/>
        <w:rPr>
          <w:rFonts w:eastAsia="Calibri"/>
          <w:b/>
        </w:rPr>
      </w:pPr>
    </w:p>
    <w:p w:rsidR="0029607E" w:rsidRDefault="0029607E" w:rsidP="0029607E">
      <w:pPr>
        <w:pStyle w:val="Bezodstpw"/>
        <w:rPr>
          <w:rFonts w:eastAsia="Calibri"/>
          <w:b/>
        </w:rPr>
      </w:pPr>
    </w:p>
    <w:p w:rsidR="0029607E" w:rsidRPr="000E53E1" w:rsidRDefault="0029607E" w:rsidP="0029607E">
      <w:pPr>
        <w:pStyle w:val="Bezodstpw"/>
        <w:rPr>
          <w:b/>
          <w:u w:val="single"/>
        </w:rPr>
      </w:pPr>
      <w:r w:rsidRPr="000E53E1">
        <w:rPr>
          <w:rFonts w:eastAsia="Calibri"/>
          <w:b/>
          <w:u w:val="single"/>
        </w:rPr>
        <w:t xml:space="preserve">Wymagania  na ocenę bardzo dobrą </w:t>
      </w:r>
      <w:r w:rsidRPr="000E53E1">
        <w:rPr>
          <w:b/>
          <w:u w:val="single"/>
        </w:rPr>
        <w:t>(5)</w:t>
      </w:r>
    </w:p>
    <w:p w:rsidR="0029607E" w:rsidRPr="00B57547" w:rsidRDefault="0029607E" w:rsidP="00A55D31">
      <w:pPr>
        <w:autoSpaceDE w:val="0"/>
        <w:autoSpaceDN w:val="0"/>
        <w:adjustRightInd w:val="0"/>
        <w:spacing w:after="0" w:line="240" w:lineRule="auto"/>
        <w:rPr>
          <w:rFonts w:ascii="Cambria" w:hAnsi="Cambria" w:cs="CentSchbookEU-Normal"/>
          <w:color w:val="000000"/>
        </w:rPr>
      </w:pPr>
      <w:r w:rsidRPr="00B57547">
        <w:rPr>
          <w:rFonts w:ascii="Cambria" w:hAnsi="Cambria" w:cs="CentSchbookEU-Normal"/>
          <w:color w:val="000000"/>
        </w:rPr>
        <w:t xml:space="preserve">obejmują wiadomości i umiejętności </w:t>
      </w:r>
      <w:proofErr w:type="spellStart"/>
      <w:r w:rsidRPr="00B57547">
        <w:rPr>
          <w:rFonts w:ascii="Cambria" w:hAnsi="Cambria" w:cs="CentSchbookEU-Normal"/>
          <w:color w:val="000000"/>
        </w:rPr>
        <w:t>złożone,o</w:t>
      </w:r>
      <w:proofErr w:type="spellEnd"/>
      <w:r w:rsidRPr="00B57547">
        <w:rPr>
          <w:rFonts w:ascii="Cambria" w:hAnsi="Cambria" w:cs="CentSchbookEU-Normal"/>
          <w:color w:val="000000"/>
        </w:rPr>
        <w:t xml:space="preserve"> wyższym stopniu trudności, wykorzystywane do r</w:t>
      </w:r>
      <w:r>
        <w:rPr>
          <w:rFonts w:ascii="Cambria" w:hAnsi="Cambria" w:cs="CentSchbookEU-Normal"/>
          <w:color w:val="000000"/>
        </w:rPr>
        <w:t>ozwiązywania zadań problemowych.</w:t>
      </w: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</w:pPr>
      <w:r w:rsidRPr="00780B54">
        <w:t>Uczeń (oprócz spełnieni</w:t>
      </w:r>
      <w:r>
        <w:t>a wymagań na ocenę dopuszczającą, dostateczną, dobrą</w:t>
      </w:r>
      <w:r w:rsidRPr="00780B54">
        <w:t>):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1701"/>
        <w:gridCol w:w="1701"/>
        <w:gridCol w:w="3402"/>
        <w:gridCol w:w="2126"/>
      </w:tblGrid>
      <w:tr w:rsidR="0029607E" w:rsidRPr="00C130E3" w:rsidTr="0029607E">
        <w:trPr>
          <w:trHeight w:val="355"/>
        </w:trPr>
        <w:tc>
          <w:tcPr>
            <w:tcW w:w="1702" w:type="dxa"/>
            <w:vMerge w:val="restart"/>
          </w:tcPr>
          <w:p w:rsidR="0029607E" w:rsidRDefault="0029607E" w:rsidP="0029607E">
            <w:pPr>
              <w:pStyle w:val="Bezodstpw"/>
            </w:pPr>
          </w:p>
          <w:p w:rsidR="0029607E" w:rsidRDefault="0029607E" w:rsidP="0029607E">
            <w:pPr>
              <w:pStyle w:val="Bezodstpw"/>
            </w:pPr>
          </w:p>
          <w:p w:rsidR="0029607E" w:rsidRDefault="0029607E" w:rsidP="0029607E">
            <w:pPr>
              <w:pStyle w:val="Bezodstpw"/>
            </w:pPr>
            <w:r>
              <w:t>Dział programowy</w:t>
            </w:r>
          </w:p>
        </w:tc>
        <w:tc>
          <w:tcPr>
            <w:tcW w:w="8930" w:type="dxa"/>
            <w:gridSpan w:val="4"/>
            <w:tcBorders>
              <w:bottom w:val="single" w:sz="4" w:space="0" w:color="auto"/>
            </w:tcBorders>
          </w:tcPr>
          <w:p w:rsidR="0029607E" w:rsidRPr="00315EA2" w:rsidRDefault="0029607E" w:rsidP="002960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9607E" w:rsidRPr="00C130E3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F505C3">
              <w:rPr>
                <w:sz w:val="20"/>
                <w:szCs w:val="20"/>
              </w:rPr>
              <w:t xml:space="preserve">CELE </w:t>
            </w:r>
            <w:smartTag w:uri="urn:schemas-microsoft-com:office:smarttags" w:element="PersonName">
              <w:r w:rsidRPr="00F505C3">
                <w:rPr>
                  <w:sz w:val="20"/>
                  <w:szCs w:val="20"/>
                </w:rPr>
                <w:t>KS</w:t>
              </w:r>
            </w:smartTag>
            <w:r w:rsidRPr="00F505C3">
              <w:rPr>
                <w:sz w:val="20"/>
                <w:szCs w:val="20"/>
              </w:rPr>
              <w:t xml:space="preserve">ZTAŁCENIA W UJĘCIU OPERACYJNYM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F505C3">
              <w:rPr>
                <w:sz w:val="20"/>
                <w:szCs w:val="20"/>
              </w:rPr>
              <w:t>WRAZ  Z OKREŚLENIEM WYMAGAŃ</w:t>
            </w:r>
          </w:p>
        </w:tc>
      </w:tr>
      <w:tr w:rsidR="0029607E" w:rsidRPr="00315EA2" w:rsidTr="0029607E">
        <w:trPr>
          <w:trHeight w:val="468"/>
        </w:trPr>
        <w:tc>
          <w:tcPr>
            <w:tcW w:w="1702" w:type="dxa"/>
            <w:vMerge/>
          </w:tcPr>
          <w:p w:rsidR="0029607E" w:rsidRDefault="0029607E" w:rsidP="0029607E">
            <w:pPr>
              <w:pStyle w:val="Bezodstpw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A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ZNA: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B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ROZUMIE: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C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UMIE: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D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UMIE: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29607E" w:rsidRPr="00B720BF" w:rsidTr="0029607E">
        <w:trPr>
          <w:trHeight w:val="540"/>
        </w:trPr>
        <w:tc>
          <w:tcPr>
            <w:tcW w:w="1702" w:type="dxa"/>
            <w:tcBorders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L</w:t>
            </w:r>
            <w:r w:rsidRPr="00A156D6">
              <w:rPr>
                <w:sz w:val="18"/>
                <w:szCs w:val="18"/>
              </w:rPr>
              <w:t xml:space="preserve">iczby 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i działania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/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>tworzyć liczby przez dopisywanie cyfr do danej liczby na początku i na końcu oraz  porównywać utworzoną liczbę z daną,</w:t>
            </w:r>
          </w:p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/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>rozwiązywać nietypowe zadania tekstowe wielodziałaniowe,</w:t>
            </w:r>
          </w:p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 xml:space="preserve"> stosować poznane metody szybkiego liczenia w życiu codziennym,</w:t>
            </w:r>
          </w:p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 xml:space="preserve"> proponować własne metody szybkiego liczenia,</w:t>
            </w:r>
          </w:p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>planować zakupy stosownie do posiadanych środków,</w:t>
            </w:r>
          </w:p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/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 xml:space="preserve">odtwarzać brakujące cyfry </w:t>
            </w:r>
            <w:r>
              <w:rPr>
                <w:sz w:val="18"/>
                <w:szCs w:val="18"/>
              </w:rPr>
              <w:t xml:space="preserve"> </w:t>
            </w:r>
            <w:r w:rsidRPr="0032101D">
              <w:rPr>
                <w:sz w:val="18"/>
                <w:szCs w:val="18"/>
              </w:rPr>
              <w:t>w działaniach pisemnych,</w:t>
            </w:r>
          </w:p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/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 xml:space="preserve">rozwiązywać zadania tekstowe z zastosowaniem działań pisemnych,                             </w:t>
            </w:r>
            <w:r w:rsidRPr="0032101D">
              <w:rPr>
                <w:i/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 xml:space="preserve">odtwarzać brakujące cyfry </w:t>
            </w:r>
            <w:r>
              <w:rPr>
                <w:sz w:val="18"/>
                <w:szCs w:val="18"/>
              </w:rPr>
              <w:t xml:space="preserve"> </w:t>
            </w:r>
            <w:r w:rsidRPr="0032101D">
              <w:rPr>
                <w:sz w:val="18"/>
                <w:szCs w:val="18"/>
              </w:rPr>
              <w:t>w działaniach pisemnych,</w:t>
            </w:r>
          </w:p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Cs/>
                <w:sz w:val="18"/>
                <w:szCs w:val="18"/>
              </w:rPr>
              <w:lastRenderedPageBreak/>
              <w:t xml:space="preserve">• </w:t>
            </w:r>
            <w:r w:rsidRPr="0032101D">
              <w:rPr>
                <w:sz w:val="18"/>
                <w:szCs w:val="18"/>
              </w:rPr>
              <w:t>wstawiać nawiasy tak, by otrzymywać żądane wyniki,</w:t>
            </w:r>
          </w:p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>stosować zasady dotyczące kolejności wykonywania działań,</w:t>
            </w:r>
          </w:p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/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>rozwiązywać zadania tekstowe dotyczące porównań różnicowych</w:t>
            </w:r>
          </w:p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sz w:val="18"/>
                <w:szCs w:val="18"/>
              </w:rPr>
              <w:t>i ilorazowych,</w:t>
            </w:r>
          </w:p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/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>rozwiązywać zadania tekstowe z zastosowaniem działań pamięciowych                     i pisemnych</w:t>
            </w:r>
            <w:r>
              <w:rPr>
                <w:sz w:val="18"/>
                <w:szCs w:val="18"/>
              </w:rPr>
              <w:t>.</w:t>
            </w:r>
          </w:p>
        </w:tc>
      </w:tr>
      <w:tr w:rsidR="0029607E" w:rsidRPr="00B720BF" w:rsidTr="0029607E">
        <w:trPr>
          <w:trHeight w:val="27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lastRenderedPageBreak/>
              <w:t>II. Własności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 xml:space="preserve"> liczb naturalnych 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>cechy podzielności np. przez 4, 6, 15,</w:t>
            </w:r>
          </w:p>
          <w:p w:rsidR="0029607E" w:rsidRPr="0032101D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  <w:r w:rsidRPr="0032101D">
              <w:rPr>
                <w:iCs/>
                <w:sz w:val="18"/>
                <w:szCs w:val="18"/>
              </w:rPr>
              <w:t>• regułę obliczania lat przestępnych</w:t>
            </w:r>
            <w:r>
              <w:rPr>
                <w:iCs/>
                <w:sz w:val="18"/>
                <w:szCs w:val="18"/>
              </w:rPr>
              <w:t>.</w:t>
            </w:r>
          </w:p>
          <w:p w:rsidR="0029607E" w:rsidRPr="0032101D" w:rsidRDefault="0029607E" w:rsidP="0029607E">
            <w:pPr>
              <w:pStyle w:val="Bezodstpw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>rozpoznawać liczby podzielne przez 6, 12, 15 itp.,</w:t>
            </w:r>
          </w:p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32101D">
              <w:rPr>
                <w:sz w:val="18"/>
                <w:szCs w:val="18"/>
              </w:rPr>
              <w:t>z cechami podzielności,</w:t>
            </w:r>
          </w:p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sz w:val="18"/>
                <w:szCs w:val="18"/>
              </w:rPr>
              <w:t>• rozkładać na czynniki pierwsze liczby zapisane                    w postaci iloczynu</w:t>
            </w:r>
            <w:r>
              <w:rPr>
                <w:sz w:val="18"/>
                <w:szCs w:val="18"/>
              </w:rPr>
              <w:t>.</w:t>
            </w:r>
          </w:p>
        </w:tc>
      </w:tr>
      <w:tr w:rsidR="0029607E" w:rsidRPr="00B720BF" w:rsidTr="0029607E">
        <w:trPr>
          <w:trHeight w:val="37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 U</w:t>
            </w:r>
            <w:r w:rsidRPr="00A156D6">
              <w:rPr>
                <w:sz w:val="18"/>
                <w:szCs w:val="18"/>
              </w:rPr>
              <w:t>łamki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zwykłe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B21EF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/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>odczytywać zaznaczone ułamki na osi liczbowej,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32101D">
              <w:rPr>
                <w:i/>
                <w:iCs/>
                <w:sz w:val="18"/>
                <w:szCs w:val="18"/>
              </w:rPr>
              <w:t xml:space="preserve">• </w:t>
            </w:r>
            <w:r w:rsidRPr="0032101D">
              <w:rPr>
                <w:sz w:val="18"/>
                <w:szCs w:val="18"/>
              </w:rPr>
              <w:t>rozwiązywać zadania tekstowe związane                            z ułamkami zwykłymi,</w:t>
            </w:r>
          </w:p>
          <w:p w:rsidR="0029607E" w:rsidRPr="00A003B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003BE">
              <w:rPr>
                <w:sz w:val="18"/>
                <w:szCs w:val="18"/>
              </w:rPr>
              <w:t xml:space="preserve">• rozwiązywać zadania tekstowe związane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A003BE">
              <w:rPr>
                <w:sz w:val="18"/>
                <w:szCs w:val="18"/>
              </w:rPr>
              <w:t>z pojęciem ułamka jako ilorazu liczb naturalnych,</w:t>
            </w:r>
          </w:p>
          <w:p w:rsidR="0029607E" w:rsidRPr="0032101D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003BE">
              <w:rPr>
                <w:sz w:val="18"/>
                <w:szCs w:val="18"/>
              </w:rPr>
              <w:t xml:space="preserve">• rozwiązywać zadania tekstowe związane                              z rozszerzaniem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A003BE">
              <w:rPr>
                <w:sz w:val="18"/>
                <w:szCs w:val="18"/>
              </w:rPr>
              <w:t>i skracaniem ułamków</w:t>
            </w:r>
            <w:r>
              <w:rPr>
                <w:sz w:val="18"/>
                <w:szCs w:val="18"/>
              </w:rPr>
              <w:t>,</w:t>
            </w:r>
          </w:p>
          <w:p w:rsidR="0029607E" w:rsidRPr="00A003B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003BE">
              <w:rPr>
                <w:i/>
                <w:iCs/>
                <w:sz w:val="18"/>
                <w:szCs w:val="18"/>
              </w:rPr>
              <w:t xml:space="preserve">• </w:t>
            </w:r>
            <w:r w:rsidRPr="00A003BE">
              <w:rPr>
                <w:sz w:val="18"/>
                <w:szCs w:val="18"/>
              </w:rPr>
              <w:t>rozwiązywać zadania tekstowe z zastosowaniem porównywania ułamków,</w:t>
            </w:r>
          </w:p>
          <w:p w:rsidR="0029607E" w:rsidRPr="00A003B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003BE">
              <w:rPr>
                <w:i/>
                <w:iCs/>
                <w:sz w:val="18"/>
                <w:szCs w:val="18"/>
              </w:rPr>
              <w:t xml:space="preserve">• </w:t>
            </w:r>
            <w:r w:rsidRPr="00A003BE">
              <w:rPr>
                <w:sz w:val="18"/>
                <w:szCs w:val="18"/>
              </w:rPr>
              <w:t>rozwiązywać zadania tekstowe z zastosowaniem porównywania dopełnień ułamków do całości,</w:t>
            </w:r>
          </w:p>
          <w:p w:rsidR="0029607E" w:rsidRPr="00A003B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003BE">
              <w:rPr>
                <w:i/>
                <w:iCs/>
                <w:sz w:val="18"/>
                <w:szCs w:val="18"/>
              </w:rPr>
              <w:t xml:space="preserve">• </w:t>
            </w:r>
            <w:r w:rsidRPr="00A003BE">
              <w:rPr>
                <w:sz w:val="18"/>
                <w:szCs w:val="18"/>
              </w:rPr>
              <w:t>znajdować liczby wymierne dodatnie leżące między dwiema danymi na osi liczbowej,</w:t>
            </w:r>
          </w:p>
          <w:p w:rsidR="0029607E" w:rsidRPr="00A003B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003BE">
              <w:rPr>
                <w:sz w:val="18"/>
                <w:szCs w:val="18"/>
              </w:rPr>
              <w:t>• rozwiązywać zadania tekstowe z zastosowaniem dodawania i odejmowania ułamków,</w:t>
            </w:r>
          </w:p>
          <w:p w:rsidR="0029607E" w:rsidRPr="00A003B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003BE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A003BE">
              <w:rPr>
                <w:sz w:val="18"/>
                <w:szCs w:val="18"/>
              </w:rPr>
              <w:t>rozwiązywać zadania tekstowe z zastosowaniem mnożenia ułamków zwykłych i liczb mieszanych przez liczby naturalne,</w:t>
            </w:r>
          </w:p>
          <w:p w:rsidR="0029607E" w:rsidRPr="00A003B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003BE">
              <w:rPr>
                <w:i/>
                <w:iCs/>
                <w:sz w:val="18"/>
                <w:szCs w:val="18"/>
              </w:rPr>
              <w:t xml:space="preserve">• </w:t>
            </w:r>
            <w:r w:rsidRPr="00A003BE">
              <w:rPr>
                <w:sz w:val="18"/>
                <w:szCs w:val="18"/>
              </w:rPr>
              <w:t>porównywać</w:t>
            </w:r>
            <w:r>
              <w:rPr>
                <w:sz w:val="18"/>
                <w:szCs w:val="18"/>
              </w:rPr>
              <w:t xml:space="preserve"> iloczyny ułamków zwykłych,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003BE">
              <w:rPr>
                <w:i/>
                <w:iCs/>
                <w:sz w:val="18"/>
                <w:szCs w:val="18"/>
              </w:rPr>
              <w:t xml:space="preserve">• </w:t>
            </w:r>
            <w:r w:rsidRPr="00A003BE">
              <w:rPr>
                <w:sz w:val="18"/>
                <w:szCs w:val="18"/>
              </w:rPr>
              <w:t>rozwiązywać zadania tekstowe z zastosowaniem mnożenia ułamków zwykłych</w:t>
            </w:r>
            <w:r>
              <w:rPr>
                <w:sz w:val="18"/>
                <w:szCs w:val="18"/>
              </w:rPr>
              <w:t xml:space="preserve">  </w:t>
            </w:r>
            <w:r w:rsidRPr="00A003BE">
              <w:rPr>
                <w:sz w:val="18"/>
                <w:szCs w:val="18"/>
              </w:rPr>
              <w:t>i liczb mieszanych</w:t>
            </w:r>
            <w:r>
              <w:rPr>
                <w:sz w:val="18"/>
                <w:szCs w:val="18"/>
              </w:rPr>
              <w:t>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003BE">
              <w:rPr>
                <w:sz w:val="18"/>
                <w:szCs w:val="18"/>
              </w:rPr>
              <w:t xml:space="preserve">• rozwiązywać zadania tekstowe z zastosowaniem dzielenia ułamków zwykłych </w:t>
            </w:r>
            <w:r>
              <w:rPr>
                <w:sz w:val="18"/>
                <w:szCs w:val="18"/>
              </w:rPr>
              <w:t xml:space="preserve"> </w:t>
            </w:r>
            <w:r w:rsidRPr="00A003BE">
              <w:rPr>
                <w:sz w:val="18"/>
                <w:szCs w:val="18"/>
              </w:rPr>
              <w:t>i liczb mieszanych przez liczby naturalne</w:t>
            </w:r>
            <w:r>
              <w:rPr>
                <w:sz w:val="18"/>
                <w:szCs w:val="18"/>
              </w:rPr>
              <w:t>,</w:t>
            </w:r>
          </w:p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003BE">
              <w:rPr>
                <w:sz w:val="18"/>
                <w:szCs w:val="18"/>
              </w:rPr>
              <w:t>• rozwiązywać zadania tekstowe z zastosowaniem dzielenia ułamków zwykłych</w:t>
            </w:r>
            <w:r>
              <w:rPr>
                <w:sz w:val="18"/>
                <w:szCs w:val="18"/>
              </w:rPr>
              <w:t xml:space="preserve">  </w:t>
            </w:r>
            <w:r w:rsidRPr="00A003BE">
              <w:rPr>
                <w:sz w:val="18"/>
                <w:szCs w:val="18"/>
              </w:rPr>
              <w:t>i liczb mieszanych.</w:t>
            </w:r>
          </w:p>
        </w:tc>
      </w:tr>
      <w:tr w:rsidR="0029607E" w:rsidRPr="00B720BF" w:rsidTr="0029607E">
        <w:trPr>
          <w:trHeight w:val="36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lastRenderedPageBreak/>
              <w:t>IV. Figury na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t>płaszczyźnie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A4F0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A4F01">
              <w:rPr>
                <w:sz w:val="18"/>
                <w:szCs w:val="18"/>
              </w:rPr>
              <w:t>• rozwiązywać zadania tekstowe związane                           z prostopadłością                                 i równoległością prostych,</w:t>
            </w:r>
          </w:p>
          <w:p w:rsidR="0029607E" w:rsidRPr="004A4F0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A4F01">
              <w:rPr>
                <w:sz w:val="18"/>
                <w:szCs w:val="18"/>
              </w:rPr>
              <w:t xml:space="preserve">• rozwiązywać zadania tekstowe związane </w:t>
            </w:r>
            <w:r>
              <w:rPr>
                <w:sz w:val="18"/>
                <w:szCs w:val="18"/>
              </w:rPr>
              <w:t xml:space="preserve">                     </w:t>
            </w:r>
            <w:r w:rsidRPr="004A4F01">
              <w:rPr>
                <w:sz w:val="18"/>
                <w:szCs w:val="18"/>
              </w:rPr>
              <w:t>z zegarem,</w:t>
            </w:r>
          </w:p>
          <w:p w:rsidR="0029607E" w:rsidRPr="004A4F0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A4F01">
              <w:rPr>
                <w:i/>
                <w:iCs/>
                <w:sz w:val="18"/>
                <w:szCs w:val="18"/>
              </w:rPr>
              <w:t xml:space="preserve">• </w:t>
            </w:r>
            <w:r w:rsidRPr="004A4F01">
              <w:rPr>
                <w:sz w:val="18"/>
                <w:szCs w:val="18"/>
              </w:rPr>
              <w:t>określać miary kątów przyległych, wierzchołkowych, odpowiadających i katów utworzonych przez trzy proste na podstawie rysunku lub treści zadania,</w:t>
            </w:r>
          </w:p>
          <w:p w:rsidR="0029607E" w:rsidRPr="00A2057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A4F01">
              <w:rPr>
                <w:i/>
                <w:iCs/>
                <w:sz w:val="18"/>
                <w:szCs w:val="18"/>
              </w:rPr>
              <w:t xml:space="preserve">• </w:t>
            </w:r>
            <w:r w:rsidRPr="004A4F01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4A4F01">
              <w:rPr>
                <w:sz w:val="18"/>
                <w:szCs w:val="18"/>
              </w:rPr>
              <w:t>z kątami,</w:t>
            </w:r>
          </w:p>
          <w:p w:rsidR="0029607E" w:rsidRPr="00A2057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i/>
                <w:iCs/>
                <w:sz w:val="18"/>
                <w:szCs w:val="18"/>
              </w:rPr>
              <w:t xml:space="preserve">• </w:t>
            </w:r>
            <w:r w:rsidRPr="00A20571">
              <w:rPr>
                <w:sz w:val="18"/>
                <w:szCs w:val="18"/>
              </w:rPr>
              <w:t>dzielić wielokąty na części spełniające podane warunki,</w:t>
            </w:r>
          </w:p>
          <w:p w:rsidR="0029607E" w:rsidRPr="00A2057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i/>
                <w:iCs/>
                <w:sz w:val="18"/>
                <w:szCs w:val="18"/>
              </w:rPr>
              <w:t xml:space="preserve">• </w:t>
            </w:r>
            <w:r w:rsidRPr="00A20571">
              <w:rPr>
                <w:sz w:val="18"/>
                <w:szCs w:val="18"/>
              </w:rPr>
              <w:t xml:space="preserve">obliczać liczbę przekątnych </w:t>
            </w:r>
            <w:proofErr w:type="spellStart"/>
            <w:r w:rsidRPr="00A20571">
              <w:rPr>
                <w:i/>
                <w:iCs/>
                <w:sz w:val="18"/>
                <w:szCs w:val="18"/>
              </w:rPr>
              <w:t>n</w:t>
            </w:r>
            <w:r w:rsidRPr="00A20571">
              <w:rPr>
                <w:sz w:val="18"/>
                <w:szCs w:val="18"/>
              </w:rPr>
              <w:t>-kątów</w:t>
            </w:r>
            <w:proofErr w:type="spellEnd"/>
            <w:r w:rsidRPr="00A20571">
              <w:rPr>
                <w:sz w:val="18"/>
                <w:szCs w:val="18"/>
              </w:rPr>
              <w:t xml:space="preserve"> 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i/>
                <w:iCs/>
                <w:sz w:val="18"/>
                <w:szCs w:val="18"/>
              </w:rPr>
              <w:t xml:space="preserve">• </w:t>
            </w:r>
            <w:r w:rsidRPr="00A20571">
              <w:rPr>
                <w:sz w:val="18"/>
                <w:szCs w:val="18"/>
              </w:rPr>
              <w:t>rozwiązywać zadania tekstowe związane                                 z wielokątami</w:t>
            </w:r>
            <w:r>
              <w:rPr>
                <w:sz w:val="18"/>
                <w:szCs w:val="18"/>
              </w:rPr>
              <w:t>,</w:t>
            </w:r>
          </w:p>
          <w:p w:rsidR="0029607E" w:rsidRPr="00A2057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sz w:val="18"/>
                <w:szCs w:val="18"/>
              </w:rPr>
              <w:t xml:space="preserve">• rozwiązywać zadania </w:t>
            </w:r>
            <w:r w:rsidRPr="00A20571">
              <w:rPr>
                <w:sz w:val="18"/>
                <w:szCs w:val="18"/>
              </w:rPr>
              <w:lastRenderedPageBreak/>
              <w:t>tekstowe związane                             z trójkątami,</w:t>
            </w:r>
          </w:p>
          <w:p w:rsidR="0029607E" w:rsidRPr="00A2057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i/>
                <w:iCs/>
                <w:sz w:val="18"/>
                <w:szCs w:val="18"/>
              </w:rPr>
              <w:t xml:space="preserve">• </w:t>
            </w:r>
            <w:r w:rsidRPr="00A20571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      </w:t>
            </w:r>
            <w:r w:rsidRPr="00A20571">
              <w:rPr>
                <w:sz w:val="18"/>
                <w:szCs w:val="18"/>
              </w:rPr>
              <w:t xml:space="preserve">z miarami kątów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A20571">
              <w:rPr>
                <w:sz w:val="18"/>
                <w:szCs w:val="18"/>
              </w:rPr>
              <w:t>w  trójkątach,</w:t>
            </w:r>
          </w:p>
          <w:p w:rsidR="0029607E" w:rsidRPr="00A2057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i/>
                <w:iCs/>
                <w:sz w:val="18"/>
                <w:szCs w:val="18"/>
              </w:rPr>
              <w:t xml:space="preserve">• </w:t>
            </w:r>
            <w:r w:rsidRPr="00A20571">
              <w:rPr>
                <w:sz w:val="18"/>
                <w:szCs w:val="18"/>
              </w:rPr>
              <w:t>rysować prostokąty, kwadraty,</w:t>
            </w:r>
          </w:p>
          <w:p w:rsidR="0029607E" w:rsidRPr="00A2057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sz w:val="18"/>
                <w:szCs w:val="18"/>
              </w:rPr>
              <w:t>mając dane:</w:t>
            </w:r>
          </w:p>
          <w:p w:rsidR="0029607E" w:rsidRPr="00A2057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sz w:val="18"/>
                <w:szCs w:val="18"/>
              </w:rPr>
              <w:t>– długości przekątnych,</w:t>
            </w:r>
          </w:p>
          <w:p w:rsidR="0029607E" w:rsidRPr="00A2057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i/>
                <w:iCs/>
                <w:sz w:val="18"/>
                <w:szCs w:val="18"/>
              </w:rPr>
              <w:t xml:space="preserve">• </w:t>
            </w:r>
            <w:r w:rsidRPr="00A20571">
              <w:rPr>
                <w:sz w:val="18"/>
                <w:szCs w:val="18"/>
              </w:rPr>
              <w:t xml:space="preserve">obliczać brakujące miary kątów </w:t>
            </w:r>
            <w:r>
              <w:rPr>
                <w:sz w:val="18"/>
                <w:szCs w:val="18"/>
              </w:rPr>
              <w:t xml:space="preserve">                                          </w:t>
            </w:r>
            <w:r w:rsidRPr="00A20571">
              <w:rPr>
                <w:sz w:val="18"/>
                <w:szCs w:val="18"/>
              </w:rPr>
              <w:t>w równoległobokach,</w:t>
            </w:r>
          </w:p>
          <w:p w:rsidR="0029607E" w:rsidRPr="00A20571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20571">
              <w:rPr>
                <w:i/>
                <w:iCs/>
                <w:sz w:val="18"/>
                <w:szCs w:val="18"/>
              </w:rPr>
              <w:t xml:space="preserve">• </w:t>
            </w:r>
            <w:r w:rsidRPr="00A20571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A20571">
              <w:rPr>
                <w:sz w:val="18"/>
                <w:szCs w:val="18"/>
              </w:rPr>
              <w:t xml:space="preserve">z miarami kątów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A20571">
              <w:rPr>
                <w:sz w:val="18"/>
                <w:szCs w:val="18"/>
              </w:rPr>
              <w:t>w równoległobokach                   i trójkątach,</w:t>
            </w:r>
          </w:p>
          <w:p w:rsidR="0029607E" w:rsidRPr="00083FE5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83FE5">
              <w:rPr>
                <w:sz w:val="18"/>
                <w:szCs w:val="18"/>
              </w:rPr>
              <w:t>• rozwiązywać zadania tekstowe związane z miarami kątów trapezu, trójkąta i czworokąta,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83FE5">
              <w:rPr>
                <w:sz w:val="18"/>
                <w:szCs w:val="18"/>
              </w:rPr>
              <w:t>• rysować czworokąty spełniające podane warunki</w:t>
            </w:r>
            <w:r>
              <w:rPr>
                <w:sz w:val="18"/>
                <w:szCs w:val="18"/>
              </w:rPr>
              <w:t>.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</w:p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22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V. U</w:t>
            </w:r>
            <w:r w:rsidRPr="00A156D6">
              <w:rPr>
                <w:rFonts w:ascii="Times New Roman" w:hAnsi="Times New Roman"/>
                <w:sz w:val="18"/>
                <w:szCs w:val="18"/>
              </w:rPr>
              <w:t>łamki dziesiętne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B756E4" w:rsidRDefault="0029607E" w:rsidP="0029607E">
            <w:pPr>
              <w:pStyle w:val="Bezodstpw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B253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B2539">
              <w:rPr>
                <w:i/>
                <w:iCs/>
                <w:sz w:val="18"/>
                <w:szCs w:val="18"/>
              </w:rPr>
              <w:t xml:space="preserve">• </w:t>
            </w:r>
            <w:r w:rsidRPr="00EB2539">
              <w:rPr>
                <w:sz w:val="18"/>
                <w:szCs w:val="18"/>
              </w:rPr>
              <w:t>zapisywać i odczytywać ułamki dziesiętne z dużą liczbą miejsc po przecinku,</w:t>
            </w:r>
          </w:p>
          <w:p w:rsidR="0029607E" w:rsidRPr="00EB253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B2539">
              <w:rPr>
                <w:i/>
                <w:iCs/>
                <w:sz w:val="18"/>
                <w:szCs w:val="18"/>
              </w:rPr>
              <w:t xml:space="preserve">• </w:t>
            </w:r>
            <w:r w:rsidRPr="00EB2539">
              <w:rPr>
                <w:sz w:val="18"/>
                <w:szCs w:val="18"/>
              </w:rPr>
              <w:t>przedstawiać ułamki dziesiętne na osi liczbowej,</w:t>
            </w:r>
          </w:p>
          <w:p w:rsidR="0029607E" w:rsidRPr="00EB253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B2539">
              <w:rPr>
                <w:i/>
                <w:iCs/>
                <w:sz w:val="18"/>
                <w:szCs w:val="18"/>
              </w:rPr>
              <w:t xml:space="preserve">• </w:t>
            </w:r>
            <w:r w:rsidRPr="00EB2539">
              <w:rPr>
                <w:sz w:val="18"/>
                <w:szCs w:val="18"/>
              </w:rPr>
              <w:t>oceniać poprawność porównania ułamków dziesiętnych, nie znając ich wszystkich cyfr,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B2539">
              <w:rPr>
                <w:i/>
                <w:iCs/>
                <w:sz w:val="18"/>
                <w:szCs w:val="18"/>
              </w:rPr>
              <w:t xml:space="preserve">• </w:t>
            </w:r>
            <w:r w:rsidRPr="00EB2539">
              <w:rPr>
                <w:sz w:val="18"/>
                <w:szCs w:val="18"/>
              </w:rPr>
              <w:t>rozwiązywać zadania tekstowe związane                               z porównywaniem ułamków,</w:t>
            </w:r>
          </w:p>
          <w:p w:rsidR="0029607E" w:rsidRPr="00EB253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B2539">
              <w:rPr>
                <w:sz w:val="18"/>
                <w:szCs w:val="18"/>
              </w:rPr>
              <w:t>• rozwiązywać zadania tekstowe związane                        z różnym sposobem zapisywania długości                  i masy,</w:t>
            </w:r>
          </w:p>
          <w:p w:rsidR="0029607E" w:rsidRPr="00EB253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B2539">
              <w:rPr>
                <w:i/>
                <w:iCs/>
                <w:sz w:val="18"/>
                <w:szCs w:val="18"/>
              </w:rPr>
              <w:t xml:space="preserve">• </w:t>
            </w:r>
            <w:r w:rsidRPr="00EB2539">
              <w:rPr>
                <w:sz w:val="18"/>
                <w:szCs w:val="18"/>
              </w:rPr>
              <w:t>rozwiązywać zadania tekstowe z zastosowaniem dodawania i odejmowania ułamków dziesiętnych,</w:t>
            </w:r>
          </w:p>
          <w:p w:rsidR="0029607E" w:rsidRPr="00EB253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EB2539">
              <w:rPr>
                <w:i/>
                <w:iCs/>
                <w:sz w:val="18"/>
                <w:szCs w:val="18"/>
              </w:rPr>
              <w:lastRenderedPageBreak/>
              <w:t xml:space="preserve">• </w:t>
            </w:r>
            <w:r w:rsidRPr="00EB2539">
              <w:rPr>
                <w:sz w:val="18"/>
                <w:szCs w:val="18"/>
              </w:rPr>
              <w:t>wstawiać znaki „+” i „–” w wyrażeniach arytmetycznych, tak aby otrzymać ustalony wynik,</w:t>
            </w:r>
          </w:p>
          <w:p w:rsidR="0029607E" w:rsidRPr="00132C0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32C09">
              <w:rPr>
                <w:sz w:val="18"/>
                <w:szCs w:val="18"/>
              </w:rPr>
              <w:t>• rozwiązywać zadania tekstowe z zastosowaniem mnożenia i dzielenia ułamków dziesiętnych przez 10, 100, 1000, . . .,</w:t>
            </w:r>
          </w:p>
          <w:p w:rsidR="0029607E" w:rsidRPr="00132C0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32C09">
              <w:rPr>
                <w:sz w:val="18"/>
                <w:szCs w:val="18"/>
              </w:rPr>
              <w:t>•  rozwiązywać zadania tekstowe z zastosowaniem mnożenia ułamków dziesiętnych przez liczby naturalne,</w:t>
            </w:r>
          </w:p>
          <w:p w:rsidR="0029607E" w:rsidRPr="00132C0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32C09">
              <w:rPr>
                <w:sz w:val="18"/>
                <w:szCs w:val="18"/>
              </w:rPr>
              <w:t>• rozwiązywać zadania tekstowe z zastosowaniem mnożenia ułamków dziesiętnych,</w:t>
            </w:r>
          </w:p>
          <w:p w:rsidR="0029607E" w:rsidRPr="00132C0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32C09">
              <w:rPr>
                <w:sz w:val="18"/>
                <w:szCs w:val="18"/>
              </w:rPr>
              <w:t>• rozwiązywać zadania tekstowe z zastosowaniem dzielenia ułamków dziesiętnych przez liczby naturalne,</w:t>
            </w:r>
          </w:p>
          <w:p w:rsidR="0029607E" w:rsidRPr="00132C0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32C09">
              <w:rPr>
                <w:sz w:val="18"/>
                <w:szCs w:val="18"/>
              </w:rPr>
              <w:t>• rozwiązywać zadania tekstowe związane                                           z szacowaniem,</w:t>
            </w:r>
          </w:p>
          <w:p w:rsidR="0029607E" w:rsidRPr="00132C0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32C09">
              <w:rPr>
                <w:sz w:val="18"/>
                <w:szCs w:val="18"/>
              </w:rPr>
              <w:t>• rozwiązywać zadania tekstowe związane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132C09">
              <w:rPr>
                <w:sz w:val="18"/>
                <w:szCs w:val="18"/>
              </w:rPr>
              <w:t xml:space="preserve">z działaniami na ułamkach zwykłych </w:t>
            </w:r>
            <w:r>
              <w:rPr>
                <w:sz w:val="18"/>
                <w:szCs w:val="18"/>
              </w:rPr>
              <w:t xml:space="preserve">                     </w:t>
            </w:r>
            <w:r w:rsidRPr="00132C09">
              <w:rPr>
                <w:sz w:val="18"/>
                <w:szCs w:val="18"/>
              </w:rPr>
              <w:t>i dziesiętnych,</w:t>
            </w:r>
          </w:p>
          <w:p w:rsidR="0029607E" w:rsidRPr="00132C0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32C09">
              <w:rPr>
                <w:iCs/>
                <w:sz w:val="18"/>
                <w:szCs w:val="18"/>
              </w:rPr>
              <w:t xml:space="preserve">• </w:t>
            </w:r>
            <w:r w:rsidRPr="00132C09">
              <w:rPr>
                <w:sz w:val="18"/>
                <w:szCs w:val="18"/>
              </w:rPr>
              <w:t>określać procentowo zacienio</w:t>
            </w:r>
            <w:r>
              <w:rPr>
                <w:sz w:val="18"/>
                <w:szCs w:val="18"/>
              </w:rPr>
              <w:t>wane części figur,</w:t>
            </w:r>
          </w:p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32C09">
              <w:rPr>
                <w:iCs/>
                <w:sz w:val="18"/>
                <w:szCs w:val="18"/>
              </w:rPr>
              <w:t xml:space="preserve">• </w:t>
            </w:r>
            <w:r w:rsidRPr="00132C09">
              <w:rPr>
                <w:sz w:val="18"/>
                <w:szCs w:val="18"/>
              </w:rPr>
              <w:t>rozwiązywać zadania tekstowe związane                              z procentami.</w:t>
            </w:r>
          </w:p>
        </w:tc>
      </w:tr>
      <w:tr w:rsidR="0029607E" w:rsidRPr="00B720BF" w:rsidTr="0029607E">
        <w:trPr>
          <w:trHeight w:val="33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VI. P</w:t>
            </w:r>
            <w:r w:rsidRPr="00A156D6">
              <w:rPr>
                <w:rFonts w:ascii="Times New Roman" w:hAnsi="Times New Roman"/>
                <w:sz w:val="18"/>
                <w:szCs w:val="18"/>
              </w:rPr>
              <w:t>ola figur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CA3F9D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28248B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8248B">
              <w:rPr>
                <w:i/>
                <w:iCs/>
                <w:sz w:val="18"/>
                <w:szCs w:val="18"/>
              </w:rPr>
              <w:t xml:space="preserve">• </w:t>
            </w:r>
            <w:r w:rsidRPr="0028248B">
              <w:rPr>
                <w:sz w:val="18"/>
                <w:szCs w:val="18"/>
              </w:rPr>
              <w:t>obliczać wysokość trójkąta, znając długość podstawy i pole trójkąta,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8248B">
              <w:rPr>
                <w:i/>
                <w:iCs/>
                <w:sz w:val="18"/>
                <w:szCs w:val="18"/>
              </w:rPr>
              <w:t xml:space="preserve">• </w:t>
            </w:r>
            <w:r w:rsidRPr="0028248B">
              <w:rPr>
                <w:sz w:val="18"/>
                <w:szCs w:val="18"/>
              </w:rPr>
              <w:t>obliczać długość podstawy trójkąta, znając wysokość i pole trójkąta</w:t>
            </w:r>
            <w:r>
              <w:rPr>
                <w:sz w:val="18"/>
                <w:szCs w:val="18"/>
              </w:rPr>
              <w:t>,</w:t>
            </w:r>
          </w:p>
          <w:p w:rsidR="0029607E" w:rsidRPr="00B8743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B87437">
              <w:rPr>
                <w:sz w:val="18"/>
                <w:szCs w:val="18"/>
              </w:rPr>
              <w:t>• obliczać wysokość trapezu,</w:t>
            </w:r>
            <w:r>
              <w:rPr>
                <w:sz w:val="18"/>
                <w:szCs w:val="18"/>
              </w:rPr>
              <w:t xml:space="preserve"> znając jego pole </w:t>
            </w:r>
            <w:r w:rsidRPr="00B87437">
              <w:rPr>
                <w:sz w:val="18"/>
                <w:szCs w:val="18"/>
              </w:rPr>
              <w:t xml:space="preserve"> i długości podstaw (lub ich sumę).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132C0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32C09">
              <w:rPr>
                <w:i/>
                <w:iCs/>
                <w:sz w:val="18"/>
                <w:szCs w:val="18"/>
              </w:rPr>
              <w:t xml:space="preserve">• </w:t>
            </w:r>
            <w:r w:rsidRPr="00132C09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     </w:t>
            </w:r>
            <w:r w:rsidRPr="00132C09">
              <w:rPr>
                <w:sz w:val="18"/>
                <w:szCs w:val="18"/>
              </w:rPr>
              <w:t xml:space="preserve">z polami prostokątów </w:t>
            </w:r>
            <w:r>
              <w:rPr>
                <w:sz w:val="18"/>
                <w:szCs w:val="18"/>
              </w:rPr>
              <w:t xml:space="preserve">                 </w:t>
            </w:r>
            <w:r w:rsidRPr="00132C09">
              <w:rPr>
                <w:sz w:val="18"/>
                <w:szCs w:val="18"/>
              </w:rPr>
              <w:t>w skali,</w:t>
            </w:r>
          </w:p>
          <w:p w:rsidR="0029607E" w:rsidRPr="00132C0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32C09">
              <w:rPr>
                <w:i/>
                <w:iCs/>
                <w:sz w:val="18"/>
                <w:szCs w:val="18"/>
              </w:rPr>
              <w:t xml:space="preserve">• </w:t>
            </w:r>
            <w:r w:rsidRPr="00132C09">
              <w:rPr>
                <w:sz w:val="18"/>
                <w:szCs w:val="18"/>
              </w:rPr>
              <w:t>obliczać wysokość równoległoboku, znając długości dwóch boków                       i drugiej wysokości,</w:t>
            </w:r>
          </w:p>
          <w:p w:rsidR="0029607E" w:rsidRPr="00132C0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32C09">
              <w:rPr>
                <w:i/>
                <w:iCs/>
                <w:sz w:val="18"/>
                <w:szCs w:val="18"/>
              </w:rPr>
              <w:t xml:space="preserve">• </w:t>
            </w:r>
            <w:r w:rsidRPr="00132C09">
              <w:rPr>
                <w:sz w:val="18"/>
                <w:szCs w:val="18"/>
              </w:rPr>
              <w:t>rysować równoległoboki                  o danych polach,</w:t>
            </w:r>
          </w:p>
          <w:p w:rsidR="0029607E" w:rsidRDefault="0029607E" w:rsidP="0029607E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</w:p>
          <w:p w:rsidR="0029607E" w:rsidRPr="00132C09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32C09">
              <w:rPr>
                <w:i/>
                <w:iCs/>
                <w:sz w:val="18"/>
                <w:szCs w:val="18"/>
              </w:rPr>
              <w:t xml:space="preserve">• </w:t>
            </w:r>
            <w:r w:rsidRPr="00132C09">
              <w:rPr>
                <w:sz w:val="18"/>
                <w:szCs w:val="18"/>
              </w:rPr>
              <w:t xml:space="preserve">rysować prostokąty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132C09">
              <w:rPr>
                <w:sz w:val="18"/>
                <w:szCs w:val="18"/>
              </w:rPr>
              <w:t xml:space="preserve">o polu równym polu narysowanego trójkąta </w:t>
            </w:r>
            <w:r>
              <w:rPr>
                <w:sz w:val="18"/>
                <w:szCs w:val="18"/>
              </w:rPr>
              <w:t xml:space="preserve">                 </w:t>
            </w:r>
            <w:r w:rsidRPr="00132C09">
              <w:rPr>
                <w:sz w:val="18"/>
                <w:szCs w:val="18"/>
              </w:rPr>
              <w:t>i odwrotnie,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132C09">
              <w:rPr>
                <w:i/>
                <w:iCs/>
                <w:sz w:val="18"/>
                <w:szCs w:val="18"/>
              </w:rPr>
              <w:t xml:space="preserve">• </w:t>
            </w:r>
            <w:r w:rsidRPr="00132C09">
              <w:rPr>
                <w:sz w:val="18"/>
                <w:szCs w:val="18"/>
              </w:rPr>
              <w:t xml:space="preserve">dzielić trójkąty na części                   </w:t>
            </w:r>
            <w:r w:rsidRPr="00132C09">
              <w:rPr>
                <w:sz w:val="18"/>
                <w:szCs w:val="18"/>
              </w:rPr>
              <w:lastRenderedPageBreak/>
              <w:t>o równych polach</w:t>
            </w:r>
            <w:r>
              <w:rPr>
                <w:sz w:val="18"/>
                <w:szCs w:val="18"/>
              </w:rPr>
              <w:t>,</w:t>
            </w:r>
          </w:p>
          <w:p w:rsidR="0029607E" w:rsidRPr="00C12363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C12363">
              <w:rPr>
                <w:sz w:val="18"/>
                <w:szCs w:val="18"/>
              </w:rPr>
              <w:t xml:space="preserve">• rozwiązywać zadania tekstowe związane </w:t>
            </w:r>
            <w:r>
              <w:rPr>
                <w:sz w:val="18"/>
                <w:szCs w:val="18"/>
              </w:rPr>
              <w:t xml:space="preserve">                    </w:t>
            </w:r>
            <w:r w:rsidRPr="00C12363">
              <w:rPr>
                <w:sz w:val="18"/>
                <w:szCs w:val="18"/>
              </w:rPr>
              <w:t>z polami wielokątów.</w:t>
            </w:r>
          </w:p>
        </w:tc>
      </w:tr>
      <w:tr w:rsidR="0029607E" w:rsidRPr="00B720BF" w:rsidTr="0029607E">
        <w:trPr>
          <w:trHeight w:val="34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VII. L</w:t>
            </w:r>
            <w:r w:rsidRPr="00A156D6">
              <w:rPr>
                <w:sz w:val="18"/>
                <w:szCs w:val="18"/>
              </w:rPr>
              <w:t>iczby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całkowite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8C284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C2847">
              <w:rPr>
                <w:sz w:val="18"/>
                <w:szCs w:val="18"/>
              </w:rPr>
              <w:t>• rozwiązywać zadania związane z obliczaniem czasu lokalnego,</w:t>
            </w:r>
          </w:p>
          <w:p w:rsidR="0029607E" w:rsidRPr="008C284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C2847">
              <w:rPr>
                <w:sz w:val="18"/>
                <w:szCs w:val="18"/>
              </w:rPr>
              <w:t>• rozwiązywać zadania tekstowe związane                                      z odejmowaniem liczb całkowitych,</w:t>
            </w:r>
          </w:p>
          <w:p w:rsidR="0029607E" w:rsidRPr="008C2847" w:rsidRDefault="0029607E" w:rsidP="0029607E">
            <w:pPr>
              <w:pStyle w:val="Bezodstpw"/>
              <w:rPr>
                <w:color w:val="000000"/>
              </w:rPr>
            </w:pPr>
            <w:r w:rsidRPr="008C2847">
              <w:rPr>
                <w:sz w:val="18"/>
                <w:szCs w:val="18"/>
              </w:rPr>
              <w:t>• obliczać średnie arytmetyczne kilku liczb całkowitych.</w:t>
            </w:r>
          </w:p>
        </w:tc>
      </w:tr>
      <w:tr w:rsidR="0029607E" w:rsidRPr="00B720BF" w:rsidTr="0029607E">
        <w:trPr>
          <w:trHeight w:val="40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VIII. G</w:t>
            </w:r>
            <w:r w:rsidRPr="00A156D6">
              <w:rPr>
                <w:rFonts w:ascii="Times New Roman" w:hAnsi="Times New Roman"/>
                <w:sz w:val="18"/>
                <w:szCs w:val="18"/>
              </w:rPr>
              <w:t>raniastosłupy</w:t>
            </w:r>
          </w:p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A23AA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8C284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C2847">
              <w:rPr>
                <w:sz w:val="18"/>
                <w:szCs w:val="18"/>
              </w:rPr>
              <w:t xml:space="preserve">• rysować wszystkie ściany graniastosłupa trójkątnego, mając dwie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8C2847">
              <w:rPr>
                <w:sz w:val="18"/>
                <w:szCs w:val="18"/>
              </w:rPr>
              <w:t>z nich,</w:t>
            </w:r>
          </w:p>
          <w:p w:rsidR="0029607E" w:rsidRPr="008C284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C2847">
              <w:rPr>
                <w:sz w:val="18"/>
                <w:szCs w:val="18"/>
              </w:rPr>
              <w:t>• rozwiązywać zadania tekstowe z zastosowaniem pól powierzchni graniastosłupów prostych,</w:t>
            </w:r>
          </w:p>
          <w:p w:rsidR="0029607E" w:rsidRPr="008C284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C2847">
              <w:rPr>
                <w:sz w:val="18"/>
                <w:szCs w:val="18"/>
              </w:rPr>
              <w:t xml:space="preserve">• podawać liczbę sześcianów jednostkowych, z których składa się bryła na podstawie jej widoków 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Pr="008C2847">
              <w:rPr>
                <w:sz w:val="18"/>
                <w:szCs w:val="18"/>
              </w:rPr>
              <w:t>z różnych stron,</w:t>
            </w:r>
          </w:p>
          <w:p w:rsidR="0029607E" w:rsidRPr="008C284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C2847">
              <w:rPr>
                <w:sz w:val="18"/>
                <w:szCs w:val="18"/>
              </w:rPr>
              <w:t xml:space="preserve">• stosować zamianę jednostek objętości </w:t>
            </w:r>
            <w:r>
              <w:rPr>
                <w:sz w:val="18"/>
                <w:szCs w:val="18"/>
              </w:rPr>
              <w:t xml:space="preserve">                    </w:t>
            </w:r>
            <w:r w:rsidRPr="008C2847">
              <w:rPr>
                <w:sz w:val="18"/>
                <w:szCs w:val="18"/>
              </w:rPr>
              <w:t>w zadaniach tekstowych,</w:t>
            </w:r>
          </w:p>
          <w:p w:rsidR="0029607E" w:rsidRPr="008C2847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C2847">
              <w:rPr>
                <w:sz w:val="18"/>
                <w:szCs w:val="18"/>
              </w:rPr>
              <w:t xml:space="preserve">• rozwiązywać nietypowe </w:t>
            </w:r>
            <w:r>
              <w:rPr>
                <w:sz w:val="18"/>
                <w:szCs w:val="18"/>
              </w:rPr>
              <w:t>zadania tekstowe związane z objętością</w:t>
            </w:r>
            <w:r w:rsidRPr="008C2847">
              <w:rPr>
                <w:sz w:val="18"/>
                <w:szCs w:val="18"/>
              </w:rPr>
              <w:t xml:space="preserve"> prostopadłościanów,</w:t>
            </w:r>
          </w:p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8C2847">
              <w:rPr>
                <w:sz w:val="18"/>
                <w:szCs w:val="18"/>
              </w:rPr>
              <w:t xml:space="preserve">• rozwiązywać zadania tekstowe związane                  </w:t>
            </w:r>
            <w:r>
              <w:rPr>
                <w:sz w:val="18"/>
                <w:szCs w:val="18"/>
              </w:rPr>
              <w:t xml:space="preserve">                  z objętością</w:t>
            </w:r>
            <w:r w:rsidRPr="008C2847">
              <w:rPr>
                <w:sz w:val="18"/>
                <w:szCs w:val="18"/>
              </w:rPr>
              <w:t xml:space="preserve"> graniastosłupów prostych.</w:t>
            </w:r>
          </w:p>
        </w:tc>
      </w:tr>
    </w:tbl>
    <w:p w:rsidR="0029607E" w:rsidRDefault="0029607E" w:rsidP="0029607E">
      <w:pPr>
        <w:pStyle w:val="Bezodstpw"/>
        <w:rPr>
          <w:rFonts w:eastAsia="Calibri"/>
          <w:b/>
        </w:rPr>
      </w:pPr>
    </w:p>
    <w:p w:rsidR="0029607E" w:rsidRDefault="0029607E" w:rsidP="0029607E">
      <w:pPr>
        <w:pStyle w:val="Bezodstpw"/>
        <w:rPr>
          <w:rFonts w:eastAsia="Calibri"/>
          <w:b/>
        </w:rPr>
      </w:pPr>
    </w:p>
    <w:p w:rsidR="0029607E" w:rsidRDefault="0029607E" w:rsidP="0029607E">
      <w:pPr>
        <w:pStyle w:val="Bezodstpw"/>
        <w:rPr>
          <w:rFonts w:eastAsia="Calibri"/>
          <w:b/>
        </w:rPr>
      </w:pPr>
    </w:p>
    <w:p w:rsidR="0029607E" w:rsidRDefault="0029607E" w:rsidP="0029607E">
      <w:pPr>
        <w:pStyle w:val="Bezodstpw"/>
        <w:rPr>
          <w:rFonts w:eastAsia="Calibri"/>
          <w:b/>
        </w:rPr>
      </w:pPr>
    </w:p>
    <w:p w:rsidR="0029607E" w:rsidRDefault="0029607E" w:rsidP="0029607E">
      <w:pPr>
        <w:pStyle w:val="Bezodstpw"/>
        <w:rPr>
          <w:rFonts w:eastAsia="Calibri"/>
          <w:b/>
        </w:rPr>
      </w:pPr>
    </w:p>
    <w:p w:rsidR="0029607E" w:rsidRDefault="0029607E" w:rsidP="0029607E">
      <w:pPr>
        <w:pStyle w:val="Bezodstpw"/>
        <w:rPr>
          <w:b/>
        </w:rPr>
      </w:pPr>
      <w:r>
        <w:rPr>
          <w:rFonts w:eastAsia="Calibri"/>
          <w:b/>
        </w:rPr>
        <w:t>\</w:t>
      </w:r>
      <w:r w:rsidRPr="006D568C">
        <w:rPr>
          <w:rFonts w:eastAsia="Calibri"/>
          <w:b/>
        </w:rPr>
        <w:t>W</w:t>
      </w:r>
      <w:r>
        <w:rPr>
          <w:rFonts w:eastAsia="Calibri"/>
          <w:b/>
        </w:rPr>
        <w:t>ymagania  na ocenę celującą</w:t>
      </w:r>
      <w:r w:rsidRPr="008E2A97">
        <w:rPr>
          <w:rFonts w:eastAsia="Calibri"/>
          <w:b/>
        </w:rPr>
        <w:t xml:space="preserve"> </w:t>
      </w:r>
      <w:r>
        <w:rPr>
          <w:b/>
        </w:rPr>
        <w:t>(6</w:t>
      </w:r>
      <w:r w:rsidRPr="008E2A97">
        <w:rPr>
          <w:b/>
        </w:rPr>
        <w:t>)</w:t>
      </w:r>
      <w:r>
        <w:rPr>
          <w:b/>
        </w:rPr>
        <w:t xml:space="preserve">. </w:t>
      </w:r>
      <w:r w:rsidRPr="004157C8">
        <w:t xml:space="preserve">( </w:t>
      </w:r>
      <w:r>
        <w:t>stosowanie znanych wiadomości i umiejętności     w sytuacjach trudnych, nietypowych, złożonych)</w:t>
      </w:r>
    </w:p>
    <w:p w:rsidR="0029607E" w:rsidRDefault="0029607E" w:rsidP="0029607E">
      <w:pPr>
        <w:pStyle w:val="Bezodstpw"/>
        <w:rPr>
          <w:b/>
        </w:rPr>
      </w:pPr>
    </w:p>
    <w:p w:rsidR="0029607E" w:rsidRDefault="0029607E" w:rsidP="0029607E">
      <w:pPr>
        <w:pStyle w:val="Bezodstpw"/>
      </w:pPr>
      <w:r w:rsidRPr="00780B54">
        <w:t>Uczeń (oprócz spełnieni</w:t>
      </w:r>
      <w:r>
        <w:t>a wymagań na ocenę dopuszczającą, dostateczną, dobrą, bardzo dobrą</w:t>
      </w:r>
      <w:r w:rsidRPr="00780B54">
        <w:t>):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1701"/>
        <w:gridCol w:w="1701"/>
        <w:gridCol w:w="3402"/>
        <w:gridCol w:w="2126"/>
      </w:tblGrid>
      <w:tr w:rsidR="0029607E" w:rsidRPr="00C130E3" w:rsidTr="0029607E">
        <w:trPr>
          <w:trHeight w:val="355"/>
        </w:trPr>
        <w:tc>
          <w:tcPr>
            <w:tcW w:w="1702" w:type="dxa"/>
            <w:vMerge w:val="restart"/>
          </w:tcPr>
          <w:p w:rsidR="0029607E" w:rsidRDefault="0029607E" w:rsidP="0029607E">
            <w:pPr>
              <w:pStyle w:val="Bezodstpw"/>
            </w:pPr>
          </w:p>
          <w:p w:rsidR="0029607E" w:rsidRDefault="0029607E" w:rsidP="0029607E">
            <w:pPr>
              <w:pStyle w:val="Bezodstpw"/>
            </w:pPr>
          </w:p>
          <w:p w:rsidR="0029607E" w:rsidRDefault="0029607E" w:rsidP="0029607E">
            <w:pPr>
              <w:pStyle w:val="Bezodstpw"/>
            </w:pPr>
            <w:r>
              <w:t>Dział programowy</w:t>
            </w:r>
          </w:p>
        </w:tc>
        <w:tc>
          <w:tcPr>
            <w:tcW w:w="8930" w:type="dxa"/>
            <w:gridSpan w:val="4"/>
            <w:tcBorders>
              <w:bottom w:val="single" w:sz="4" w:space="0" w:color="auto"/>
            </w:tcBorders>
          </w:tcPr>
          <w:p w:rsidR="0029607E" w:rsidRPr="00315EA2" w:rsidRDefault="0029607E" w:rsidP="002960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9607E" w:rsidRPr="00C130E3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F505C3">
              <w:rPr>
                <w:sz w:val="20"/>
                <w:szCs w:val="20"/>
              </w:rPr>
              <w:lastRenderedPageBreak/>
              <w:t xml:space="preserve">CELE </w:t>
            </w:r>
            <w:smartTag w:uri="urn:schemas-microsoft-com:office:smarttags" w:element="PersonName">
              <w:r w:rsidRPr="00F505C3">
                <w:rPr>
                  <w:sz w:val="20"/>
                  <w:szCs w:val="20"/>
                </w:rPr>
                <w:t>KS</w:t>
              </w:r>
            </w:smartTag>
            <w:r w:rsidRPr="00F505C3">
              <w:rPr>
                <w:sz w:val="20"/>
                <w:szCs w:val="20"/>
              </w:rPr>
              <w:t xml:space="preserve">ZTAŁCENIA W UJĘCIU OPERACYJNYM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F505C3">
              <w:rPr>
                <w:sz w:val="20"/>
                <w:szCs w:val="20"/>
              </w:rPr>
              <w:t>WRAZ  Z OKREŚLENIEM WYMAGAŃ</w:t>
            </w:r>
          </w:p>
        </w:tc>
      </w:tr>
      <w:tr w:rsidR="0029607E" w:rsidRPr="00315EA2" w:rsidTr="0029607E">
        <w:trPr>
          <w:trHeight w:val="468"/>
        </w:trPr>
        <w:tc>
          <w:tcPr>
            <w:tcW w:w="1702" w:type="dxa"/>
            <w:vMerge/>
          </w:tcPr>
          <w:p w:rsidR="0029607E" w:rsidRDefault="0029607E" w:rsidP="0029607E">
            <w:pPr>
              <w:pStyle w:val="Bezodstpw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A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ZNA: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B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ROZUMIE: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C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UMIE: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KATEGORIA D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  <w:r w:rsidRPr="00315EA2">
              <w:rPr>
                <w:sz w:val="20"/>
                <w:szCs w:val="20"/>
              </w:rPr>
              <w:t>UCZEŃ UMIE:</w:t>
            </w:r>
          </w:p>
          <w:p w:rsidR="0029607E" w:rsidRPr="00315EA2" w:rsidRDefault="0029607E" w:rsidP="0029607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29607E" w:rsidRPr="00B720BF" w:rsidTr="0029607E">
        <w:trPr>
          <w:trHeight w:val="540"/>
        </w:trPr>
        <w:tc>
          <w:tcPr>
            <w:tcW w:w="1702" w:type="dxa"/>
            <w:tcBorders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L</w:t>
            </w:r>
            <w:r w:rsidRPr="00A156D6">
              <w:rPr>
                <w:sz w:val="18"/>
                <w:szCs w:val="18"/>
              </w:rPr>
              <w:t xml:space="preserve">iczby 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i działania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607E" w:rsidRPr="00FE50AC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9607E" w:rsidRPr="00AF2D37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607E" w:rsidRPr="004157C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157C8">
              <w:rPr>
                <w:i/>
                <w:iCs/>
                <w:sz w:val="18"/>
                <w:szCs w:val="18"/>
              </w:rPr>
              <w:t xml:space="preserve">• </w:t>
            </w:r>
            <w:r w:rsidRPr="004157C8">
              <w:rPr>
                <w:sz w:val="18"/>
                <w:szCs w:val="18"/>
              </w:rPr>
              <w:t>rozwiązywać zadania tekstowe dotyczące porównań różnicowych</w:t>
            </w:r>
          </w:p>
          <w:p w:rsidR="0029607E" w:rsidRPr="004157C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157C8">
              <w:rPr>
                <w:sz w:val="18"/>
                <w:szCs w:val="18"/>
              </w:rPr>
              <w:t>i ilorazowych</w:t>
            </w:r>
            <w:r>
              <w:rPr>
                <w:sz w:val="18"/>
                <w:szCs w:val="18"/>
              </w:rPr>
              <w:t>,</w:t>
            </w:r>
          </w:p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157C8">
              <w:rPr>
                <w:i/>
                <w:iCs/>
                <w:sz w:val="18"/>
                <w:szCs w:val="18"/>
              </w:rPr>
              <w:t xml:space="preserve">• </w:t>
            </w:r>
            <w:r w:rsidRPr="004157C8">
              <w:rPr>
                <w:sz w:val="18"/>
                <w:szCs w:val="18"/>
              </w:rPr>
              <w:t xml:space="preserve">rozwiązywać zadania tekstowe z zastosowaniem działań pamięciowych </w:t>
            </w:r>
            <w:r>
              <w:rPr>
                <w:sz w:val="18"/>
                <w:szCs w:val="18"/>
              </w:rPr>
              <w:t xml:space="preserve">                </w:t>
            </w:r>
            <w:r w:rsidRPr="004157C8">
              <w:rPr>
                <w:sz w:val="18"/>
                <w:szCs w:val="18"/>
              </w:rPr>
              <w:t>i pisemnych</w:t>
            </w:r>
            <w:r>
              <w:rPr>
                <w:sz w:val="18"/>
                <w:szCs w:val="18"/>
              </w:rPr>
              <w:t>.</w:t>
            </w:r>
          </w:p>
        </w:tc>
      </w:tr>
      <w:tr w:rsidR="0029607E" w:rsidRPr="00B720BF" w:rsidTr="0029607E">
        <w:trPr>
          <w:trHeight w:val="27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II. Własności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 xml:space="preserve"> liczb naturalnych 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C12CB" w:rsidRDefault="0029607E" w:rsidP="0029607E">
            <w:pPr>
              <w:pStyle w:val="Bezodstpw"/>
              <w:rPr>
                <w:rFonts w:ascii="Arial" w:hAnsi="Arial" w:cs="Arial"/>
                <w:i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C12CB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157C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157C8">
              <w:rPr>
                <w:iCs/>
                <w:sz w:val="18"/>
                <w:szCs w:val="18"/>
              </w:rPr>
              <w:t xml:space="preserve">• </w:t>
            </w:r>
            <w:r w:rsidRPr="004157C8">
              <w:rPr>
                <w:sz w:val="18"/>
                <w:szCs w:val="18"/>
              </w:rPr>
              <w:t>znajdować NWW trzech liczb naturalnych,</w:t>
            </w:r>
          </w:p>
          <w:p w:rsidR="0029607E" w:rsidRPr="004157C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157C8">
              <w:rPr>
                <w:iCs/>
                <w:sz w:val="18"/>
                <w:szCs w:val="18"/>
              </w:rPr>
              <w:t xml:space="preserve">• </w:t>
            </w:r>
            <w:r w:rsidRPr="004157C8">
              <w:rPr>
                <w:sz w:val="18"/>
                <w:szCs w:val="18"/>
              </w:rPr>
              <w:t>rozwiązywać zadania tekstowe z wykorzystaniem NWW,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157C8">
              <w:rPr>
                <w:iCs/>
                <w:sz w:val="18"/>
                <w:szCs w:val="18"/>
              </w:rPr>
              <w:t xml:space="preserve">• </w:t>
            </w:r>
            <w:r w:rsidRPr="004157C8">
              <w:rPr>
                <w:sz w:val="18"/>
                <w:szCs w:val="18"/>
              </w:rPr>
              <w:t xml:space="preserve">rozwiązywać zadania tekstowe </w:t>
            </w:r>
            <w:r>
              <w:rPr>
                <w:sz w:val="18"/>
                <w:szCs w:val="18"/>
              </w:rPr>
              <w:t xml:space="preserve">                                    </w:t>
            </w:r>
            <w:r w:rsidRPr="004157C8">
              <w:rPr>
                <w:sz w:val="18"/>
                <w:szCs w:val="18"/>
              </w:rPr>
              <w:t>z wykorzystaniem NWW trzech liczb naturalnych,</w:t>
            </w:r>
          </w:p>
          <w:p w:rsidR="0029607E" w:rsidRPr="004157C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157C8">
              <w:rPr>
                <w:iCs/>
                <w:sz w:val="18"/>
                <w:szCs w:val="18"/>
              </w:rPr>
              <w:t xml:space="preserve">• </w:t>
            </w:r>
            <w:r w:rsidRPr="004157C8">
              <w:rPr>
                <w:sz w:val="18"/>
                <w:szCs w:val="18"/>
              </w:rPr>
              <w:t>znajdować NWD trzech liczb naturalnych,</w:t>
            </w:r>
          </w:p>
          <w:p w:rsidR="0029607E" w:rsidRPr="004157C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157C8">
              <w:rPr>
                <w:iCs/>
                <w:sz w:val="18"/>
                <w:szCs w:val="18"/>
              </w:rPr>
              <w:t xml:space="preserve">• </w:t>
            </w:r>
            <w:r w:rsidRPr="004157C8">
              <w:rPr>
                <w:sz w:val="18"/>
                <w:szCs w:val="18"/>
              </w:rPr>
              <w:t xml:space="preserve">znajdować liczbę, gdy dana jest suma jej dzielników oraz jeden </w:t>
            </w:r>
            <w:r>
              <w:rPr>
                <w:sz w:val="18"/>
                <w:szCs w:val="18"/>
              </w:rPr>
              <w:t xml:space="preserve">                                     </w:t>
            </w:r>
            <w:r w:rsidRPr="004157C8">
              <w:rPr>
                <w:sz w:val="18"/>
                <w:szCs w:val="18"/>
              </w:rPr>
              <w:t>z nich,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157C8">
              <w:rPr>
                <w:iCs/>
                <w:sz w:val="18"/>
                <w:szCs w:val="18"/>
              </w:rPr>
              <w:t xml:space="preserve">• </w:t>
            </w:r>
            <w:r w:rsidRPr="004157C8">
              <w:rPr>
                <w:sz w:val="18"/>
                <w:szCs w:val="18"/>
              </w:rPr>
              <w:t>rozwiązywać zadania tekstowe związane                           z dzielnikami liczb naturalnych</w:t>
            </w:r>
            <w:r>
              <w:rPr>
                <w:sz w:val="18"/>
                <w:szCs w:val="18"/>
              </w:rPr>
              <w:t>,</w:t>
            </w:r>
          </w:p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4157C8">
              <w:rPr>
                <w:sz w:val="18"/>
                <w:szCs w:val="18"/>
              </w:rPr>
              <w:t>• rozwiązywać zadania tekstowe z wykorzystaniem NWD trzech liczb naturalnych</w:t>
            </w:r>
            <w:r>
              <w:rPr>
                <w:sz w:val="18"/>
                <w:szCs w:val="18"/>
              </w:rPr>
              <w:t>.</w:t>
            </w:r>
          </w:p>
        </w:tc>
      </w:tr>
      <w:tr w:rsidR="0029607E" w:rsidRPr="00B720BF" w:rsidTr="0029607E">
        <w:trPr>
          <w:trHeight w:val="37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 U</w:t>
            </w:r>
            <w:r w:rsidRPr="00A156D6">
              <w:rPr>
                <w:sz w:val="18"/>
                <w:szCs w:val="18"/>
              </w:rPr>
              <w:t>łamki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zwykłe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B21EF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6F4431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2F517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sz w:val="18"/>
                <w:szCs w:val="18"/>
              </w:rPr>
              <w:t>• rozwiązywać zadania tekstowe z zastosowaniem obliczania ułamka liczby.</w:t>
            </w:r>
          </w:p>
        </w:tc>
      </w:tr>
      <w:tr w:rsidR="0029607E" w:rsidRPr="00B720BF" w:rsidTr="0029607E">
        <w:trPr>
          <w:trHeight w:val="36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t>IV. Figury na</w:t>
            </w:r>
          </w:p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73280">
              <w:rPr>
                <w:sz w:val="18"/>
                <w:szCs w:val="18"/>
              </w:rPr>
              <w:t>płaszczyźnie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73280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7A4383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sz w:val="18"/>
                <w:szCs w:val="18"/>
              </w:rPr>
              <w:t>• położenie na płaszczyźnie punktów będących wierzchołkami trójkąta,</w:t>
            </w:r>
          </w:p>
          <w:p w:rsidR="0029607E" w:rsidRPr="002F517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iCs/>
                <w:sz w:val="18"/>
                <w:szCs w:val="18"/>
              </w:rPr>
              <w:t xml:space="preserve">• </w:t>
            </w:r>
            <w:r w:rsidRPr="002F5178">
              <w:rPr>
                <w:sz w:val="18"/>
                <w:szCs w:val="18"/>
              </w:rPr>
              <w:t>konstruować wielokąty przystające do danych,</w:t>
            </w:r>
          </w:p>
          <w:p w:rsidR="0029607E" w:rsidRPr="002F517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iCs/>
                <w:sz w:val="18"/>
                <w:szCs w:val="18"/>
              </w:rPr>
              <w:t xml:space="preserve">• </w:t>
            </w:r>
            <w:r w:rsidRPr="002F5178">
              <w:rPr>
                <w:sz w:val="18"/>
                <w:szCs w:val="18"/>
              </w:rPr>
              <w:t xml:space="preserve">stwierdzać możliwość zbudowania trójkąta </w:t>
            </w:r>
            <w:r>
              <w:rPr>
                <w:sz w:val="18"/>
                <w:szCs w:val="18"/>
              </w:rPr>
              <w:t xml:space="preserve">                 </w:t>
            </w:r>
            <w:r w:rsidRPr="002F5178">
              <w:rPr>
                <w:sz w:val="18"/>
                <w:szCs w:val="18"/>
              </w:rPr>
              <w:t xml:space="preserve">o danych długościach </w:t>
            </w:r>
            <w:r w:rsidRPr="002F5178">
              <w:rPr>
                <w:sz w:val="18"/>
                <w:szCs w:val="18"/>
              </w:rPr>
              <w:lastRenderedPageBreak/>
              <w:t>boków,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sz w:val="18"/>
                <w:szCs w:val="18"/>
              </w:rPr>
              <w:t>• obliczać sumy miar kątów wielokątów,</w:t>
            </w:r>
          </w:p>
          <w:p w:rsidR="0029607E" w:rsidRPr="002F517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i/>
                <w:iCs/>
                <w:sz w:val="18"/>
                <w:szCs w:val="18"/>
              </w:rPr>
              <w:t xml:space="preserve">• </w:t>
            </w:r>
            <w:r w:rsidRPr="002F5178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F5178">
              <w:rPr>
                <w:sz w:val="18"/>
                <w:szCs w:val="18"/>
              </w:rPr>
              <w:t xml:space="preserve">z prostokątami, </w:t>
            </w:r>
            <w:r>
              <w:rPr>
                <w:sz w:val="18"/>
                <w:szCs w:val="18"/>
              </w:rPr>
              <w:t xml:space="preserve">kwadratami                                   </w:t>
            </w:r>
            <w:r w:rsidRPr="002F5178">
              <w:rPr>
                <w:sz w:val="18"/>
                <w:szCs w:val="18"/>
              </w:rPr>
              <w:t xml:space="preserve"> i wielokątami,</w:t>
            </w:r>
          </w:p>
          <w:p w:rsidR="0029607E" w:rsidRPr="002F517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i/>
                <w:iCs/>
                <w:sz w:val="18"/>
                <w:szCs w:val="18"/>
              </w:rPr>
              <w:t xml:space="preserve">• </w:t>
            </w:r>
            <w:r w:rsidRPr="002F5178">
              <w:rPr>
                <w:sz w:val="18"/>
                <w:szCs w:val="18"/>
              </w:rPr>
              <w:t>rysować prostokąty, kwadraty,</w:t>
            </w:r>
          </w:p>
          <w:p w:rsidR="0029607E" w:rsidRPr="002F517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sz w:val="18"/>
                <w:szCs w:val="18"/>
              </w:rPr>
              <w:t>mając dane:</w:t>
            </w:r>
          </w:p>
          <w:p w:rsidR="0029607E" w:rsidRPr="002F517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sz w:val="18"/>
                <w:szCs w:val="18"/>
              </w:rPr>
              <w:t>– jeden bok i jedną przekątną,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sz w:val="18"/>
                <w:szCs w:val="18"/>
              </w:rPr>
              <w:t xml:space="preserve">– jeden wierzchołek </w:t>
            </w:r>
            <w:r>
              <w:rPr>
                <w:sz w:val="18"/>
                <w:szCs w:val="18"/>
              </w:rPr>
              <w:t xml:space="preserve">                    </w:t>
            </w:r>
            <w:r w:rsidRPr="002F5178">
              <w:rPr>
                <w:sz w:val="18"/>
                <w:szCs w:val="18"/>
              </w:rPr>
              <w:t>i punkt przecięcia przekątnych</w:t>
            </w:r>
            <w:r>
              <w:rPr>
                <w:sz w:val="18"/>
                <w:szCs w:val="18"/>
              </w:rPr>
              <w:t>,</w:t>
            </w:r>
          </w:p>
          <w:p w:rsidR="0029607E" w:rsidRPr="002F5178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i/>
                <w:iCs/>
                <w:sz w:val="18"/>
                <w:szCs w:val="18"/>
              </w:rPr>
              <w:t xml:space="preserve">• </w:t>
            </w:r>
            <w:r w:rsidRPr="002F5178">
              <w:rPr>
                <w:sz w:val="18"/>
                <w:szCs w:val="18"/>
              </w:rPr>
              <w:t xml:space="preserve">rozwiązywać zadania tekstowe związane </w:t>
            </w:r>
            <w:r>
              <w:rPr>
                <w:sz w:val="18"/>
                <w:szCs w:val="18"/>
              </w:rPr>
              <w:t xml:space="preserve">                   </w:t>
            </w:r>
            <w:r w:rsidRPr="002F5178">
              <w:rPr>
                <w:sz w:val="18"/>
                <w:szCs w:val="18"/>
              </w:rPr>
              <w:t>z równoległobokami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2F5178">
              <w:rPr>
                <w:sz w:val="18"/>
                <w:szCs w:val="18"/>
              </w:rPr>
              <w:t xml:space="preserve"> i rombami,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i/>
                <w:iCs/>
                <w:sz w:val="18"/>
                <w:szCs w:val="18"/>
              </w:rPr>
              <w:t xml:space="preserve">• </w:t>
            </w:r>
            <w:r w:rsidRPr="002F5178">
              <w:rPr>
                <w:sz w:val="18"/>
                <w:szCs w:val="18"/>
              </w:rPr>
              <w:t>rysować równoległoboki                  i romby, mając dany jeden bok i jedną przekątną</w:t>
            </w:r>
            <w:r>
              <w:rPr>
                <w:sz w:val="18"/>
                <w:szCs w:val="18"/>
              </w:rPr>
              <w:t>,</w:t>
            </w:r>
          </w:p>
          <w:p w:rsidR="0029607E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2F5178">
              <w:rPr>
                <w:sz w:val="18"/>
                <w:szCs w:val="18"/>
              </w:rPr>
              <w:t>• rozwiązywać zadania tekstowe związane                                   z obwodami trapezów                          i trójkątów</w:t>
            </w:r>
            <w:r>
              <w:rPr>
                <w:sz w:val="18"/>
                <w:szCs w:val="18"/>
              </w:rPr>
              <w:t>.</w:t>
            </w:r>
          </w:p>
          <w:p w:rsidR="0029607E" w:rsidRPr="002F5178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</w:tr>
      <w:tr w:rsidR="0029607E" w:rsidRPr="00B720BF" w:rsidTr="0029607E">
        <w:trPr>
          <w:trHeight w:val="22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V. U</w:t>
            </w:r>
            <w:r w:rsidRPr="00A156D6">
              <w:rPr>
                <w:rFonts w:ascii="Times New Roman" w:hAnsi="Times New Roman"/>
                <w:sz w:val="18"/>
                <w:szCs w:val="18"/>
              </w:rPr>
              <w:t>łamki dziesiętne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B756E4" w:rsidRDefault="0029607E" w:rsidP="0029607E">
            <w:pPr>
              <w:pStyle w:val="Bezodstpw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945D13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068F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068FF">
              <w:rPr>
                <w:sz w:val="18"/>
                <w:szCs w:val="18"/>
              </w:rPr>
              <w:t xml:space="preserve">• wpisywać brakujące liczby           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0068FF">
              <w:rPr>
                <w:sz w:val="18"/>
                <w:szCs w:val="18"/>
              </w:rPr>
              <w:t xml:space="preserve"> w nierównościach,</w:t>
            </w:r>
          </w:p>
          <w:p w:rsidR="0029607E" w:rsidRPr="000068F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068FF">
              <w:rPr>
                <w:sz w:val="18"/>
                <w:szCs w:val="18"/>
              </w:rPr>
              <w:t xml:space="preserve">• rozwiązywać zadania związane z rozwinięciami nieskończonymi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0068FF">
              <w:rPr>
                <w:sz w:val="18"/>
                <w:szCs w:val="18"/>
              </w:rPr>
              <w:t>i okresowymi ułamków.</w:t>
            </w:r>
          </w:p>
        </w:tc>
      </w:tr>
      <w:tr w:rsidR="0029607E" w:rsidRPr="00B720BF" w:rsidTr="0029607E">
        <w:trPr>
          <w:trHeight w:val="33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VI. P</w:t>
            </w:r>
            <w:r w:rsidRPr="00A156D6">
              <w:rPr>
                <w:rFonts w:ascii="Times New Roman" w:hAnsi="Times New Roman"/>
                <w:sz w:val="18"/>
                <w:szCs w:val="18"/>
              </w:rPr>
              <w:t>ola figur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CA3F9D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068F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068FF">
              <w:rPr>
                <w:sz w:val="18"/>
                <w:szCs w:val="18"/>
              </w:rPr>
              <w:t xml:space="preserve">• dzielić linią prostą figury złożone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0068FF">
              <w:rPr>
                <w:sz w:val="18"/>
                <w:szCs w:val="18"/>
              </w:rPr>
              <w:t>z prostokątów na dwie części o równych polach,</w:t>
            </w:r>
          </w:p>
          <w:p w:rsidR="0029607E" w:rsidRPr="000068F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068FF">
              <w:rPr>
                <w:sz w:val="18"/>
                <w:szCs w:val="18"/>
              </w:rPr>
              <w:t xml:space="preserve">• rozwiązywać zadania tekstowe związane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0068FF">
              <w:rPr>
                <w:sz w:val="18"/>
                <w:szCs w:val="18"/>
              </w:rPr>
              <w:t>z polami rombów</w:t>
            </w:r>
            <w:r>
              <w:rPr>
                <w:sz w:val="18"/>
                <w:szCs w:val="18"/>
              </w:rPr>
              <w:t>.</w:t>
            </w:r>
          </w:p>
        </w:tc>
      </w:tr>
      <w:tr w:rsidR="0029607E" w:rsidRPr="00B720BF" w:rsidTr="0029607E">
        <w:trPr>
          <w:trHeight w:val="34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VII. L</w:t>
            </w:r>
            <w:r w:rsidRPr="00A156D6">
              <w:rPr>
                <w:sz w:val="18"/>
                <w:szCs w:val="18"/>
              </w:rPr>
              <w:t>iczby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A156D6">
              <w:rPr>
                <w:sz w:val="18"/>
                <w:szCs w:val="18"/>
              </w:rPr>
              <w:t>całkowite</w:t>
            </w:r>
          </w:p>
          <w:p w:rsidR="0029607E" w:rsidRPr="00A156D6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EB11C9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C2222F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068F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068FF">
              <w:rPr>
                <w:iCs/>
                <w:color w:val="000000"/>
                <w:sz w:val="18"/>
                <w:szCs w:val="18"/>
              </w:rPr>
              <w:t xml:space="preserve">• </w:t>
            </w:r>
            <w:r w:rsidRPr="000068FF">
              <w:rPr>
                <w:color w:val="000000"/>
                <w:sz w:val="18"/>
                <w:szCs w:val="18"/>
              </w:rPr>
              <w:t>ustalać znaki wyrażeń arytmetycznych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29607E" w:rsidRPr="00B720BF" w:rsidTr="0029607E">
        <w:trPr>
          <w:trHeight w:val="40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VIII. G</w:t>
            </w:r>
            <w:r w:rsidRPr="00A156D6">
              <w:rPr>
                <w:rFonts w:ascii="Times New Roman" w:hAnsi="Times New Roman"/>
                <w:sz w:val="18"/>
                <w:szCs w:val="18"/>
              </w:rPr>
              <w:t>raniastosłupy</w:t>
            </w:r>
          </w:p>
          <w:p w:rsidR="0029607E" w:rsidRPr="00A156D6" w:rsidRDefault="0029607E" w:rsidP="00296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38595E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4A23AA" w:rsidRDefault="0029607E" w:rsidP="0029607E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607E" w:rsidRPr="000068FF" w:rsidRDefault="0029607E" w:rsidP="0029607E">
            <w:pPr>
              <w:pStyle w:val="Bezodstpw"/>
              <w:rPr>
                <w:sz w:val="18"/>
                <w:szCs w:val="18"/>
              </w:rPr>
            </w:pPr>
            <w:r w:rsidRPr="000068FF">
              <w:rPr>
                <w:sz w:val="18"/>
                <w:szCs w:val="18"/>
              </w:rPr>
              <w:t>• rozpoznawać siatki graniastosłupów,</w:t>
            </w:r>
          </w:p>
          <w:p w:rsidR="0029607E" w:rsidRPr="000068FF" w:rsidRDefault="0029607E" w:rsidP="0029607E">
            <w:pPr>
              <w:pStyle w:val="Bezodstpw"/>
            </w:pPr>
            <w:r w:rsidRPr="000068FF">
              <w:rPr>
                <w:sz w:val="18"/>
                <w:szCs w:val="18"/>
              </w:rPr>
              <w:t xml:space="preserve">• obliczać pola powierzchni graniastosłupów </w:t>
            </w:r>
            <w:r w:rsidRPr="000068FF">
              <w:rPr>
                <w:sz w:val="18"/>
                <w:szCs w:val="18"/>
              </w:rPr>
              <w:lastRenderedPageBreak/>
              <w:t>złożonych  z sześcianów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29607E" w:rsidRDefault="0029607E" w:rsidP="0029607E"/>
    <w:p w:rsidR="0029607E" w:rsidRDefault="0029607E" w:rsidP="0029607E">
      <w:pPr>
        <w:pStyle w:val="Bezodstpw"/>
        <w:rPr>
          <w:b/>
        </w:rPr>
      </w:pPr>
    </w:p>
    <w:p w:rsidR="0029607E" w:rsidRPr="00A55D31" w:rsidRDefault="0029607E" w:rsidP="0029607E">
      <w:pPr>
        <w:pStyle w:val="Bezodstpw"/>
        <w:jc w:val="center"/>
        <w:rPr>
          <w:rFonts w:ascii="Arial" w:eastAsia="Humanist521PL-Roman, 'MS Mincho" w:hAnsi="Arial" w:cs="Arial"/>
          <w:b/>
          <w:sz w:val="28"/>
          <w:szCs w:val="28"/>
          <w:u w:val="single"/>
        </w:rPr>
      </w:pPr>
      <w:r w:rsidRPr="00A55D31">
        <w:rPr>
          <w:rFonts w:ascii="Arial" w:eastAsia="Humanist521PL-Roman, 'MS Mincho" w:hAnsi="Arial" w:cs="Arial"/>
          <w:b/>
          <w:sz w:val="28"/>
          <w:szCs w:val="28"/>
          <w:u w:val="single"/>
        </w:rPr>
        <w:t xml:space="preserve">WYMAGANIA NA POSZCZEGÓLNE OCENY </w:t>
      </w:r>
    </w:p>
    <w:p w:rsidR="0029607E" w:rsidRPr="00A55D31" w:rsidRDefault="0029607E" w:rsidP="0029607E">
      <w:pPr>
        <w:pStyle w:val="Bezodstpw"/>
        <w:jc w:val="center"/>
        <w:rPr>
          <w:rFonts w:ascii="Arial" w:eastAsia="Humanist521PL-Roman, 'MS Mincho" w:hAnsi="Arial" w:cs="Arial"/>
          <w:b/>
          <w:sz w:val="28"/>
          <w:szCs w:val="28"/>
          <w:u w:val="single"/>
        </w:rPr>
      </w:pPr>
      <w:r w:rsidRPr="00A55D31">
        <w:rPr>
          <w:rFonts w:ascii="Arial" w:eastAsia="Humanist521PL-Roman, 'MS Mincho" w:hAnsi="Arial" w:cs="Arial"/>
          <w:b/>
          <w:sz w:val="28"/>
          <w:szCs w:val="28"/>
          <w:u w:val="single"/>
        </w:rPr>
        <w:t xml:space="preserve">Z MATEMATYKI </w:t>
      </w:r>
    </w:p>
    <w:p w:rsidR="0029607E" w:rsidRPr="00A55D31" w:rsidRDefault="0029607E" w:rsidP="0029607E">
      <w:pPr>
        <w:pStyle w:val="Bezodstpw"/>
        <w:jc w:val="center"/>
        <w:rPr>
          <w:rFonts w:ascii="Arial" w:hAnsi="Arial" w:cs="Arial"/>
          <w:sz w:val="28"/>
          <w:szCs w:val="28"/>
          <w:u w:val="single"/>
        </w:rPr>
      </w:pPr>
      <w:r w:rsidRPr="00A55D31">
        <w:rPr>
          <w:rFonts w:ascii="Arial" w:eastAsia="Humanist521PL-Roman, 'MS Mincho" w:hAnsi="Arial" w:cs="Arial"/>
          <w:b/>
          <w:sz w:val="28"/>
          <w:szCs w:val="28"/>
          <w:u w:val="single"/>
        </w:rPr>
        <w:t>W KLASIE VI</w:t>
      </w:r>
    </w:p>
    <w:p w:rsidR="0029607E" w:rsidRPr="00FF3422" w:rsidRDefault="0029607E" w:rsidP="0029607E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29607E" w:rsidRPr="00FF3422" w:rsidRDefault="0029607E" w:rsidP="0029607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29607E" w:rsidRPr="00FF3422" w:rsidRDefault="0029607E" w:rsidP="0029607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29607E" w:rsidRPr="00FF3422" w:rsidRDefault="0029607E" w:rsidP="0029607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29607E" w:rsidRPr="00FF3422" w:rsidRDefault="0029607E" w:rsidP="0029607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29607E" w:rsidRPr="00FF3422" w:rsidRDefault="0029607E" w:rsidP="0029607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29607E" w:rsidRDefault="0029607E" w:rsidP="0029607E">
      <w:pPr>
        <w:pStyle w:val="Bezodstpw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13994"/>
      </w:tblGrid>
      <w:tr w:rsidR="0029607E" w:rsidRPr="00FF3422" w:rsidTr="0029607E">
        <w:tc>
          <w:tcPr>
            <w:tcW w:w="13994" w:type="dxa"/>
            <w:shd w:val="clear" w:color="auto" w:fill="C00000"/>
          </w:tcPr>
          <w:p w:rsidR="0029607E" w:rsidRPr="00FF3422" w:rsidRDefault="0029607E" w:rsidP="0029607E">
            <w:pPr>
              <w:jc w:val="center"/>
              <w:rPr>
                <w:rFonts w:cstheme="minorHAnsi"/>
                <w:b/>
              </w:rPr>
            </w:pPr>
            <w:r w:rsidRPr="00FF3422">
              <w:rPr>
                <w:rFonts w:cstheme="minorHAnsi"/>
                <w:b/>
              </w:rPr>
              <w:t>LICZBY NATURALNE I UŁAMKI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pStyle w:val="Bezodstpw"/>
              <w:rPr>
                <w:rFonts w:asciiTheme="minorHAnsi" w:hAnsiTheme="minorHAnsi" w:cstheme="minorHAnsi"/>
              </w:rPr>
            </w:pPr>
            <w:r w:rsidRPr="00FF3422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Wymagania na ocenę dopuszczającą </w:t>
            </w:r>
            <w:r w:rsidRPr="00FF3422">
              <w:rPr>
                <w:rFonts w:asciiTheme="minorHAnsi" w:hAnsiTheme="minorHAnsi" w:cstheme="minorHAnsi"/>
                <w:b/>
                <w:sz w:val="20"/>
                <w:szCs w:val="20"/>
              </w:rPr>
              <w:t>(2)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 xml:space="preserve">zna nazwy działań (K) 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na kolejność wykonywania działań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potęgi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algorytm mnożenia i dzielenia ułamków dziesiętnych przez 10, 100, 1000,..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i rozumie algorytmy czterech działań pisemnych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i rozumie zasadę skracania i rozszerzania ułamków zwykłych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ułamka nieskracalnego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i rozumie pojęcie ułamka jako: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– ilorazu dwóch liczb naturalnych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– części całości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i rozumie algorytm zamiany liczby mieszanej na ułamek niewłaściwy i odwrotnie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i rozumie algorytmy czterech działań na ułamkach zwykłych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i rozumie zasadę zamiany ułamka zwykłego na ułamek dziesiętny metodą rozszerzania lub skracania ułamka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i rozumie zasadę zamiany ułamka dziesiętnego na ułamek zwykły (K)</w:t>
            </w:r>
            <w:r w:rsidRPr="00FF3422">
              <w:rPr>
                <w:rFonts w:cstheme="minorHAnsi"/>
              </w:rPr>
              <w:tab/>
            </w:r>
            <w:r w:rsidRPr="00FF3422">
              <w:rPr>
                <w:rFonts w:cstheme="minorHAnsi"/>
              </w:rPr>
              <w:tab/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zaznaczyć i odczytać na osi liczbowej: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– liczbę naturalną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– ułamek zwykły i dziesiętny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 xml:space="preserve">umie dodawać i odejmować w pamięci: 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– dwucyfrowe liczby naturalne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– ułamki dziesiętne o jednakowej liczbie cyfr po przecinku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 xml:space="preserve">umie mnożyć i dzielić w pamięci ułamki dziesiętne w ramach tabliczki mnożenia (K) 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dodawać, odejmować, mnożyć i dzielić ułamki zwykłe i ułamki dziesiętne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zamienić ułamek zwykły na ułamek dziesiętny i odwrotnie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kwadrat i sześcian: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– liczby naturalnej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lastRenderedPageBreak/>
              <w:t>– ułamka dziesiętnego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pisemnie wykonać każde z czterech działań na ułamkach dziesiętnych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wyciągać całości z ułamków niewłaściwych oraz zamieniać liczby mieszane na ułamki niewłaściwe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highlight w:val="lightGray"/>
              </w:rPr>
              <w:t>umie zapisać iloczyny w postaci potęgi (</w:t>
            </w:r>
            <w:proofErr w:type="spellStart"/>
            <w:r w:rsidRPr="00FF3422">
              <w:rPr>
                <w:rFonts w:cstheme="minorHAnsi"/>
                <w:highlight w:val="lightGray"/>
              </w:rPr>
              <w:t>K-P</w:t>
            </w:r>
            <w:proofErr w:type="spellEnd"/>
            <w:r w:rsidRPr="00FF3422">
              <w:rPr>
                <w:rFonts w:cstheme="minorHAnsi"/>
                <w:highlight w:val="lightGray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lastRenderedPageBreak/>
              <w:t xml:space="preserve">Wymagania  na ocenę dostateczną </w:t>
            </w:r>
            <w:r w:rsidRPr="00F07D4E">
              <w:rPr>
                <w:rFonts w:cstheme="minorHAnsi"/>
                <w:b/>
              </w:rPr>
              <w:t>(3)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zasadę zamiany ułamka zwykłego na ułamek dziesiętny metodą dzielenia licznika przez mianownik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rozwinięcia dziesiętnego skończonego i rozwinięcia dziesiętnego nieskończonego okresowego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zasadę zamiany ułamka zwykłego na ułamek dziesiętny metodą dzielenia licznika przez mianownik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zaznacz</w:t>
            </w:r>
            <w:r>
              <w:rPr>
                <w:rFonts w:cstheme="minorHAnsi"/>
              </w:rPr>
              <w:t>yć i odczytać na osi liczbowej</w:t>
            </w:r>
            <w:r w:rsidRPr="00FF3422">
              <w:rPr>
                <w:rFonts w:cstheme="minorHAnsi"/>
              </w:rPr>
              <w:t xml:space="preserve"> ułamek dziesiętny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pamięciowo dodawać i odejmować: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– ułamki dziesiętne różniące się liczbą cyfr po przecinku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– wielocyfrowe liczby naturalne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mnożyć i dzie</w:t>
            </w:r>
            <w:r>
              <w:rPr>
                <w:rFonts w:cstheme="minorHAnsi"/>
              </w:rPr>
              <w:t>lić w pamięci ułamki dziesiętne</w:t>
            </w:r>
            <w:r w:rsidRPr="00FF3422">
              <w:rPr>
                <w:rFonts w:cstheme="minorHAnsi"/>
              </w:rPr>
              <w:t xml:space="preserve"> wykraczające poza tabliczkę mnożenia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mnożyć i dzielić w pamięci dwucyfrowe i wielocyfrowe (proste przykłady) liczby naturalne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tworzyć wyrażenia arytmetyczne na podstawie treści zadań i obliczać wartości tych wyrażeń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>
              <w:rPr>
                <w:rFonts w:cstheme="minorHAnsi"/>
              </w:rPr>
              <w:t>umie obliczyć ułamek z</w:t>
            </w:r>
            <w:r w:rsidRPr="00FF3422">
              <w:rPr>
                <w:rFonts w:cstheme="minorHAnsi"/>
              </w:rPr>
              <w:t xml:space="preserve"> ułamka lub liczby mieszanej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 zastosowaniem działań na ułamkach zwykłych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porównać ułamek zwykły z ułamkiem dziesiętnym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porządkować ułamki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wartość wyrażenia arytmetycznego zawierającego 4 działania na liczbach wymiernych dodatnich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podać rozwinięcie dziesiętne ułamka zwykłego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zapisać w skróconej postaci rozwinięcie dziesiętne ułamka zwykłego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określić kolejną cyfrę rozwinięcia dziesiętnego na podstawie jego skróconego zapisu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wartość wyrażenia arytmetycznego zawierającego potęgi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potęgami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 na ocenę dobrą (4)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wartość wyrażenia arytmetycznego zawierającego działania na liczbach naturalnych i ułamkach dziesiętnych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szacować wartości wyrażeń arytmetycznych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 zastosowaniem działań na liczbach naturalnych i ułamkach dziesiętnych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</w:t>
            </w:r>
            <w:r>
              <w:rPr>
                <w:rFonts w:cstheme="minorHAnsi"/>
              </w:rPr>
              <w:t>dnosić do kwadratu i sześcianu</w:t>
            </w:r>
            <w:r w:rsidRPr="00FF3422">
              <w:rPr>
                <w:rFonts w:cstheme="minorHAnsi"/>
              </w:rPr>
              <w:t xml:space="preserve"> liczby mieszane (</w:t>
            </w:r>
            <w:proofErr w:type="spellStart"/>
            <w:r w:rsidRPr="00FF3422">
              <w:rPr>
                <w:rFonts w:cstheme="minorHAnsi"/>
              </w:rPr>
              <w:t>R-D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wartość wyrażenia arytmetycznego zawierającego 4 działania oraz potęgowanie ułamków zwykłych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działaniami na ułamkach zwykłych i dziesiętnych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porównać rozwinięcia dziesiętne liczb zapisanych w skróconej postaci (</w:t>
            </w:r>
            <w:proofErr w:type="spellStart"/>
            <w:r w:rsidRPr="00FF3422">
              <w:rPr>
                <w:rFonts w:cstheme="minorHAnsi"/>
              </w:rPr>
              <w:t>R-D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porównać liczby wymierne dodatnie (</w:t>
            </w:r>
            <w:proofErr w:type="spellStart"/>
            <w:r w:rsidRPr="00FF3422">
              <w:rPr>
                <w:rFonts w:cstheme="minorHAnsi"/>
              </w:rPr>
              <w:t>R-D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porządkować liczby wymierne dodatnie (</w:t>
            </w:r>
            <w:proofErr w:type="spellStart"/>
            <w:r w:rsidRPr="00FF3422">
              <w:rPr>
                <w:rFonts w:cstheme="minorHAnsi"/>
              </w:rPr>
              <w:t>R-D</w:t>
            </w:r>
            <w:proofErr w:type="spellEnd"/>
            <w:r w:rsidRPr="00FF3422">
              <w:rPr>
                <w:rFonts w:cstheme="minorHAnsi"/>
              </w:rPr>
              <w:t>)</w:t>
            </w:r>
            <w:r w:rsidRPr="00FF3422">
              <w:rPr>
                <w:rFonts w:cstheme="minorHAnsi"/>
              </w:rPr>
              <w:tab/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wartość ułamka piętrowego (</w:t>
            </w:r>
            <w:proofErr w:type="spellStart"/>
            <w:r w:rsidRPr="00FF3422">
              <w:rPr>
                <w:rFonts w:cstheme="minorHAnsi"/>
              </w:rPr>
              <w:t>R-D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wartość wyrażenia arytmetycznego zawierającego działania na liczbach wymiernych dodatnich (</w:t>
            </w:r>
            <w:proofErr w:type="spellStart"/>
            <w:r w:rsidRPr="00FF3422">
              <w:rPr>
                <w:rFonts w:cstheme="minorHAnsi"/>
              </w:rPr>
              <w:t>R-W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highlight w:val="lightGray"/>
              </w:rPr>
              <w:t>umie zapisać liczb</w:t>
            </w:r>
            <w:r>
              <w:rPr>
                <w:rFonts w:cstheme="minorHAnsi"/>
                <w:highlight w:val="lightGray"/>
              </w:rPr>
              <w:t>ę w postaci potęgi liczby10 (R</w:t>
            </w:r>
            <w:r>
              <w:rPr>
                <w:rFonts w:cstheme="minorHAnsi"/>
              </w:rPr>
              <w:t>)</w:t>
            </w:r>
            <w:bookmarkStart w:id="0" w:name="_GoBack"/>
            <w:bookmarkEnd w:id="0"/>
          </w:p>
        </w:tc>
      </w:tr>
      <w:tr w:rsidR="0029607E" w:rsidRPr="00A4608E" w:rsidTr="0029607E">
        <w:tc>
          <w:tcPr>
            <w:tcW w:w="13994" w:type="dxa"/>
            <w:shd w:val="clear" w:color="auto" w:fill="F58967"/>
          </w:tcPr>
          <w:p w:rsidR="0029607E" w:rsidRPr="00A4608E" w:rsidRDefault="0029607E" w:rsidP="0029607E">
            <w:pPr>
              <w:rPr>
                <w:rFonts w:cstheme="minorHAnsi"/>
                <w:b/>
              </w:rPr>
            </w:pPr>
            <w:r w:rsidRPr="00A4608E">
              <w:rPr>
                <w:rFonts w:cstheme="minorHAnsi"/>
                <w:b/>
              </w:rPr>
              <w:t>Wymagania na ocenę bardzo dobrą (5)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4733D9" w:rsidRDefault="0029607E" w:rsidP="0029607E">
            <w:pPr>
              <w:rPr>
                <w:rFonts w:cstheme="minorHAnsi"/>
              </w:rPr>
            </w:pPr>
            <w:r w:rsidRPr="004733D9">
              <w:rPr>
                <w:rFonts w:cstheme="minorHAnsi"/>
              </w:rPr>
              <w:t>zna warunek konieczny zamiany ułamka zwykłego na ułamek dziesiętny skończony (D)</w:t>
            </w:r>
            <w:r w:rsidRPr="004733D9">
              <w:rPr>
                <w:rFonts w:cstheme="minorHAnsi"/>
              </w:rPr>
              <w:tab/>
            </w:r>
          </w:p>
          <w:p w:rsidR="0029607E" w:rsidRPr="004733D9" w:rsidRDefault="0029607E" w:rsidP="0029607E">
            <w:pPr>
              <w:rPr>
                <w:rFonts w:cstheme="minorHAnsi"/>
              </w:rPr>
            </w:pPr>
            <w:r w:rsidRPr="004733D9">
              <w:rPr>
                <w:rFonts w:cstheme="minorHAnsi"/>
              </w:rPr>
              <w:t>umie tworzyć wyrażenia arytmetyczne na podstawie treści zadań i obliczać wartości tych wyrażeń (D-W)</w:t>
            </w:r>
          </w:p>
          <w:p w:rsidR="0029607E" w:rsidRPr="004733D9" w:rsidRDefault="0029607E" w:rsidP="0029607E">
            <w:pPr>
              <w:rPr>
                <w:rFonts w:cstheme="minorHAnsi"/>
              </w:rPr>
            </w:pPr>
            <w:r w:rsidRPr="004733D9">
              <w:rPr>
                <w:rFonts w:cstheme="minorHAnsi"/>
              </w:rPr>
              <w:t>umie obliczyć wartość wyrażenia arytmetycznego zawierającego działania na liczbach naturalnych i ułamkach dziesiętnych (D-W)</w:t>
            </w:r>
          </w:p>
          <w:p w:rsidR="0029607E" w:rsidRPr="004733D9" w:rsidRDefault="0029607E" w:rsidP="0029607E">
            <w:pPr>
              <w:rPr>
                <w:rFonts w:cstheme="minorHAnsi"/>
              </w:rPr>
            </w:pPr>
            <w:r w:rsidRPr="004733D9">
              <w:rPr>
                <w:rFonts w:cstheme="minorHAnsi"/>
              </w:rPr>
              <w:t>umie rozwiązać zadanie tekstowe z zastosowaniem działań na liczbach naturalnych i ułamkach dziesiętnych (D-W)</w:t>
            </w:r>
          </w:p>
          <w:p w:rsidR="0029607E" w:rsidRPr="004733D9" w:rsidRDefault="0029607E" w:rsidP="0029607E">
            <w:pPr>
              <w:rPr>
                <w:rFonts w:cstheme="minorHAnsi"/>
              </w:rPr>
            </w:pPr>
            <w:r w:rsidRPr="004733D9">
              <w:rPr>
                <w:rFonts w:cstheme="minorHAnsi"/>
              </w:rPr>
              <w:lastRenderedPageBreak/>
              <w:t>umie rozwiązać nietypowe zadanie tekstowe z zastosowaniem działań na liczbach naturalnych i ułamkach dziesiętnych (D-W)</w:t>
            </w:r>
          </w:p>
          <w:p w:rsidR="0029607E" w:rsidRPr="004733D9" w:rsidRDefault="0029607E" w:rsidP="0029607E">
            <w:pPr>
              <w:rPr>
                <w:rFonts w:cstheme="minorHAnsi"/>
              </w:rPr>
            </w:pPr>
            <w:r w:rsidRPr="004733D9">
              <w:rPr>
                <w:rFonts w:cstheme="minorHAnsi"/>
              </w:rPr>
              <w:t>umie rozwi</w:t>
            </w:r>
            <w:r>
              <w:rPr>
                <w:rFonts w:cstheme="minorHAnsi"/>
              </w:rPr>
              <w:t xml:space="preserve">ązać nietypowe zadanie tekstowe </w:t>
            </w:r>
            <w:r w:rsidRPr="004733D9">
              <w:rPr>
                <w:rFonts w:cstheme="minorHAnsi"/>
              </w:rPr>
              <w:t>z zastosowaniem działań na ułamkach zwykłych (D-W)</w:t>
            </w:r>
          </w:p>
          <w:p w:rsidR="0029607E" w:rsidRPr="004733D9" w:rsidRDefault="0029607E" w:rsidP="0029607E">
            <w:pPr>
              <w:rPr>
                <w:rFonts w:cstheme="minorHAnsi"/>
              </w:rPr>
            </w:pPr>
            <w:r w:rsidRPr="004733D9">
              <w:rPr>
                <w:rFonts w:cstheme="minorHAnsi"/>
              </w:rPr>
              <w:t>umie rozwiązać nietypowe zadanie tekstowe związane z działaniami na ułamkach zwykłych i dziesiętnych (D-W)</w:t>
            </w:r>
          </w:p>
          <w:p w:rsidR="0029607E" w:rsidRPr="004733D9" w:rsidRDefault="0029607E" w:rsidP="0029607E">
            <w:pPr>
              <w:rPr>
                <w:rFonts w:cstheme="minorHAnsi"/>
              </w:rPr>
            </w:pPr>
            <w:r w:rsidRPr="004733D9">
              <w:rPr>
                <w:rFonts w:cstheme="minorHAnsi"/>
              </w:rPr>
              <w:t>umie określić rodzaj rozwinięcia dziesiętnego ułamka (D-W)</w:t>
            </w:r>
          </w:p>
          <w:p w:rsidR="0029607E" w:rsidRPr="004733D9" w:rsidRDefault="0029607E" w:rsidP="0029607E">
            <w:pPr>
              <w:rPr>
                <w:rFonts w:cstheme="minorHAnsi"/>
              </w:rPr>
            </w:pPr>
            <w:r w:rsidRPr="004733D9">
              <w:rPr>
                <w:rFonts w:cstheme="minorHAnsi"/>
              </w:rPr>
              <w:t>umie rozwiązać nietypowe zadanie tekstowe związane z rozwinięciami dziesiętnymi ułamków zwykłych (D-W)</w:t>
            </w:r>
          </w:p>
          <w:p w:rsidR="0029607E" w:rsidRPr="00A4608E" w:rsidRDefault="0029607E" w:rsidP="0029607E">
            <w:pPr>
              <w:rPr>
                <w:rFonts w:cstheme="minorHAnsi"/>
                <w:highlight w:val="lightGray"/>
              </w:rPr>
            </w:pPr>
            <w:r w:rsidRPr="00A4608E">
              <w:rPr>
                <w:rFonts w:cstheme="minorHAnsi"/>
                <w:highlight w:val="lightGray"/>
              </w:rPr>
              <w:t>umie określić ostatnią cyfrę potęgi (D-W)</w:t>
            </w:r>
          </w:p>
          <w:p w:rsidR="0029607E" w:rsidRPr="004733D9" w:rsidRDefault="0029607E" w:rsidP="0029607E">
            <w:pPr>
              <w:rPr>
                <w:rFonts w:cstheme="minorHAnsi"/>
              </w:rPr>
            </w:pPr>
            <w:r w:rsidRPr="00A4608E">
              <w:rPr>
                <w:rFonts w:cstheme="minorHAnsi"/>
                <w:highlight w:val="lightGray"/>
              </w:rPr>
              <w:t>umie rozwiązać zadanie tekstowe związane z potęgami (D-W)</w:t>
            </w:r>
          </w:p>
        </w:tc>
      </w:tr>
    </w:tbl>
    <w:p w:rsidR="0029607E" w:rsidRDefault="0029607E" w:rsidP="0029607E"/>
    <w:tbl>
      <w:tblPr>
        <w:tblStyle w:val="Tabela-Siatka"/>
        <w:tblW w:w="0" w:type="auto"/>
        <w:tblLook w:val="04A0"/>
      </w:tblPr>
      <w:tblGrid>
        <w:gridCol w:w="13994"/>
      </w:tblGrid>
      <w:tr w:rsidR="0029607E" w:rsidRPr="00FF3422" w:rsidTr="0029607E">
        <w:tc>
          <w:tcPr>
            <w:tcW w:w="13994" w:type="dxa"/>
            <w:shd w:val="clear" w:color="auto" w:fill="C00000"/>
          </w:tcPr>
          <w:p w:rsidR="0029607E" w:rsidRPr="00FF3422" w:rsidRDefault="0029607E" w:rsidP="0029607E">
            <w:pPr>
              <w:jc w:val="center"/>
              <w:rPr>
                <w:rFonts w:cstheme="minorHAnsi"/>
                <w:b/>
              </w:rPr>
            </w:pPr>
            <w:r w:rsidRPr="00FF3422">
              <w:rPr>
                <w:rFonts w:cstheme="minorHAnsi"/>
                <w:b/>
              </w:rPr>
              <w:t>FIGURY NA PŁASZCZYŹNIE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pStyle w:val="Bezodstpw"/>
              <w:rPr>
                <w:rFonts w:asciiTheme="minorHAnsi" w:hAnsiTheme="minorHAnsi" w:cstheme="minorHAnsi"/>
              </w:rPr>
            </w:pPr>
            <w:r w:rsidRPr="00FF3422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Wymagania na ocenę dopuszczającą </w:t>
            </w:r>
            <w:r w:rsidRPr="00FF3422">
              <w:rPr>
                <w:rFonts w:asciiTheme="minorHAnsi" w:hAnsiTheme="minorHAnsi" w:cstheme="minorHAnsi"/>
                <w:b/>
                <w:sz w:val="20"/>
                <w:szCs w:val="20"/>
              </w:rPr>
              <w:t>(2)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pojęcia: prosta, półprosta, odcinek,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pojęcia: koło i okrąg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elementy koła i okręgu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i rozumie zależność między długością promienia i średnicy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rodzaje trójkątów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nazwy boków w trójkącie równoramiennym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nazwy boków w trójkącie prostokątnym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nazwy czworokątów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własności czworokątów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definicję przekątnej oraz obwodu wielokąta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i rozumie zależność między liczbą boków, wierzchołków i kątów w wielokącie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kąta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wierzchołka i ramion kąta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pod</w:t>
            </w:r>
            <w:r>
              <w:rPr>
                <w:rFonts w:cstheme="minorHAnsi"/>
              </w:rPr>
              <w:t>ział kątów ze względu na miarę</w:t>
            </w:r>
            <w:r w:rsidRPr="00FF3422">
              <w:rPr>
                <w:rFonts w:cstheme="minorHAnsi"/>
              </w:rPr>
              <w:t xml:space="preserve"> prosty, ostry, rozwarty(K),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podział</w:t>
            </w:r>
            <w:r>
              <w:rPr>
                <w:rFonts w:cstheme="minorHAnsi"/>
              </w:rPr>
              <w:t xml:space="preserve"> kątów ze względu na położenie</w:t>
            </w:r>
            <w:r w:rsidRPr="00FF3422">
              <w:rPr>
                <w:rFonts w:cstheme="minorHAnsi"/>
              </w:rPr>
              <w:t xml:space="preserve"> przyległe, wierzchołkowe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zapis symboliczny kąta i jego miary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sumę miar kątów wewnętrznych trójkąta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sumę miar kątów wewnętrznych czworokąta (K)</w:t>
            </w:r>
            <w:r w:rsidRPr="00FF3422">
              <w:rPr>
                <w:rFonts w:cstheme="minorHAnsi"/>
              </w:rPr>
              <w:tab/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i rozumie różnicę między prostą i odcinkiem, prostą i półprostą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konieczność stosowania odpowiednich przyrządów do rysowania figur geometrycznych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pochodzenie nazw poszczególnych rodzajów trójkątów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i rozumie związki miarowe poszczególnych rodzajów kątów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narysować za pomocą ekierki i linijki proste i odcinki prostopadłe oraz proste i odcinki równoległe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wskazać poszczególne elementy w okręgu i w kole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kreślić koło i okrąg o danym promieniu lub o danej średnicy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narysować poszczególne rodzaje trójkątów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obwód trójkąta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narysować czworokąt, mając informacje o  bokach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wskazać na rysunku wielokąt o określonych cechach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obwód czworokąta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zmierzyć kąt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narysować kąt o określonej mierze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lastRenderedPageBreak/>
              <w:t>umie rozróżniać i nazywać poszczególne rodzaje kątów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brakujące miary kątów trójkąta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A4608E" w:rsidTr="0029607E">
        <w:tc>
          <w:tcPr>
            <w:tcW w:w="13994" w:type="dxa"/>
            <w:shd w:val="clear" w:color="auto" w:fill="F58967"/>
          </w:tcPr>
          <w:p w:rsidR="0029607E" w:rsidRPr="00A4608E" w:rsidRDefault="0029607E" w:rsidP="0029607E">
            <w:pPr>
              <w:rPr>
                <w:rFonts w:cstheme="minorHAnsi"/>
                <w:b/>
              </w:rPr>
            </w:pPr>
            <w:r w:rsidRPr="00A4608E">
              <w:rPr>
                <w:rFonts w:cstheme="minorHAnsi"/>
                <w:b/>
              </w:rPr>
              <w:lastRenderedPageBreak/>
              <w:t>Wymagania  na ocenę dostateczną (3)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definicje odcinków prostopadłych i odcinków równoległych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na zależność między bokami </w:t>
            </w:r>
            <w:r w:rsidRPr="00FF3422">
              <w:rPr>
                <w:rFonts w:cstheme="minorHAnsi"/>
              </w:rPr>
              <w:t>w trójkącie równoramiennym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 xml:space="preserve">zna </w:t>
            </w:r>
            <w:r>
              <w:rPr>
                <w:rFonts w:cstheme="minorHAnsi"/>
              </w:rPr>
              <w:t xml:space="preserve">zasady konstrukcji trójkąta </w:t>
            </w:r>
            <w:r w:rsidRPr="00FF3422">
              <w:rPr>
                <w:rFonts w:cstheme="minorHAnsi"/>
              </w:rPr>
              <w:t>o danych trzech bokach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warunek zbudowania trójkąta – nierówność trójkąta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pod</w:t>
            </w:r>
            <w:r>
              <w:rPr>
                <w:rFonts w:cstheme="minorHAnsi"/>
              </w:rPr>
              <w:t>ział kątów ze względu na miarę</w:t>
            </w:r>
            <w:r w:rsidRPr="00FF3422">
              <w:rPr>
                <w:rFonts w:cstheme="minorHAnsi"/>
              </w:rPr>
              <w:t xml:space="preserve"> pełny, półpełny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miary kątów w trójkącie równobocznym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zależność między kątami w trójkącie równoramiennym (P)</w:t>
            </w:r>
            <w:r w:rsidRPr="00FF3422">
              <w:rPr>
                <w:rFonts w:cstheme="minorHAnsi"/>
              </w:rPr>
              <w:tab/>
              <w:t>rozumie różnicę między kołem i okręgiem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narysować za pomocą ekierki i linijki proste równoległe o danej odległości od siebie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zadania tekstowe związane z wzajemnym położeniem odc</w:t>
            </w:r>
            <w:r>
              <w:rPr>
                <w:rFonts w:cstheme="minorHAnsi"/>
              </w:rPr>
              <w:t xml:space="preserve">inków, prostych i półprostych </w:t>
            </w:r>
            <w:r w:rsidRPr="00FF3422">
              <w:rPr>
                <w:rFonts w:cstheme="minorHAnsi"/>
              </w:rPr>
              <w:t>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zadania tekstowe związane z kołem, okręgiem i innymi figurami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narysować trójkąt w skali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długość boku trójkąta równobocznego, znając jego obwód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długość boku trójkąta, znając obwód i informacje o pozostałych bokach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skonstruować trójkąt o danych trzech bokach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sprawdzić, czy z odcinków o danych długościach można zbudować trójkąt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sklasyfikować czworokąty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narysować</w:t>
            </w:r>
            <w:r>
              <w:rPr>
                <w:rFonts w:cstheme="minorHAnsi"/>
              </w:rPr>
              <w:t xml:space="preserve"> czworokąt, mając informacje o</w:t>
            </w:r>
            <w:r w:rsidRPr="00FF3422">
              <w:rPr>
                <w:rFonts w:cstheme="minorHAnsi"/>
              </w:rPr>
              <w:t xml:space="preserve"> przekątnych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obwodem czworokąta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brakujące miary kątów przyległych, wierzchołkowych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brakujące miary kątów czworokątów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 na ocenę dobrą (4)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wzajemne położenie: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– prostej i okręgu (R),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– okręgów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podział kątów</w:t>
            </w:r>
            <w:r>
              <w:rPr>
                <w:rFonts w:cstheme="minorHAnsi"/>
              </w:rPr>
              <w:t xml:space="preserve"> ze względu na miarę</w:t>
            </w:r>
            <w:r w:rsidRPr="00FF3422">
              <w:rPr>
                <w:rFonts w:cstheme="minorHAnsi"/>
              </w:rPr>
              <w:t xml:space="preserve"> wypukły, wklęsły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podział</w:t>
            </w:r>
            <w:r>
              <w:rPr>
                <w:rFonts w:cstheme="minorHAnsi"/>
              </w:rPr>
              <w:t xml:space="preserve"> kątów ze względu na położenie</w:t>
            </w:r>
            <w:r w:rsidRPr="00FF3422">
              <w:rPr>
                <w:rFonts w:cstheme="minorHAnsi"/>
              </w:rPr>
              <w:t xml:space="preserve"> odpowiadające, naprzemianległe (R)</w:t>
            </w:r>
            <w:r w:rsidRPr="00FF3422">
              <w:rPr>
                <w:rFonts w:cstheme="minorHAnsi"/>
              </w:rPr>
              <w:tab/>
            </w:r>
            <w:r w:rsidRPr="00FF3422">
              <w:rPr>
                <w:rFonts w:cstheme="minorHAnsi"/>
              </w:rPr>
              <w:tab/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konstrukcyjne związane z konstrukcją trójkąta o danych bokach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skonstruować kopię czworokąta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brakujące miary kątów odpowiadających, naprzemianległych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brakujące miary kątów trójkąta lub czworokąta na rysunku z wykorzystaniem miar kątów przyległych, wierzchołkowych, naprzemianległych, odpowiadających oraz własności trójkątów lub czworokątów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obwodem trójkąta (</w:t>
            </w:r>
            <w:proofErr w:type="spellStart"/>
            <w:r w:rsidRPr="00FF3422">
              <w:rPr>
                <w:rFonts w:cstheme="minorHAnsi"/>
              </w:rPr>
              <w:t>R-W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obwodem wielokąta (</w:t>
            </w:r>
            <w:proofErr w:type="spellStart"/>
            <w:r w:rsidRPr="00FF3422">
              <w:rPr>
                <w:rFonts w:cstheme="minorHAnsi"/>
              </w:rPr>
              <w:t>R-W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skonstruować równoległobok, znając dwa boki i przekątną (R)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 na ocenę bardzo dobrą (5)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zadania konstrukcyjne związane z kreśleniem prostych prostopadłych   i prostych równoległych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zadania tekstowe związane z kołem, okręgiem i innymi figurami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wykorzystać przenoszenie odcinków w zadaniach konstrukcyjnych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konstrukcyjne związane z konstrukcją trójkąta o danych bokach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skonstruować trapez równoramienny, znając jego podstawy i ramię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lastRenderedPageBreak/>
              <w:t>umie rozwiązać zadanie związane z zegarem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określić miarę kąta przyległego, wierzchołkowego, odpowiadającego, naprzemianległego na podstawie rysunku lub treści zadania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brakujące miary kątów trójkąta z wykorzystaniem miar kątów przyległych, wierzchołkowych, naprzemianległych, odpowiadających oraz sumy miar kątów wewnętrznych trójkąta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brakujące miary kątów czworokąta na rysunku z wykorzystaniem miar kątów przyległych, wierzchołkowych, naprzemianległych, odpowiadających oraz własności czworokątów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miarami kątów w trójkątach i czworokątach (D-W)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lastRenderedPageBreak/>
              <w:t>Wymagania  na ocenę celującą (6)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konstrukcję prostej prostopadłej do danej, przechodzącej przez dany punkt (W)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konstrukcję prostej równoległej do danej, przechodzącej przez dany punkt (W)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konstrukcyjny sposób wyznaczania środka odcinka (W)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symetralnej odcinka (W)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definicję sześciokąta foremnego oraz sposób jego kreślenia (W)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przybliżenia z niedomiarem oraz przybliżenia z nadmiarem (W)</w:t>
            </w:r>
            <w:r w:rsidRPr="00FF3422">
              <w:rPr>
                <w:rFonts w:cstheme="minorHAnsi"/>
              </w:rPr>
              <w:tab/>
            </w:r>
            <w:r w:rsidRPr="00FF3422">
              <w:rPr>
                <w:rFonts w:cstheme="minorHAnsi"/>
              </w:rPr>
              <w:tab/>
            </w:r>
            <w:r w:rsidRPr="00FF3422">
              <w:rPr>
                <w:rFonts w:cstheme="minorHAnsi"/>
              </w:rPr>
              <w:tab/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skonstruować prostą prostopadłą do danej, przechodzącą przez dany punkt (W)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skonstruować prostą równoległą do danej, przechodzącą przez dany punkt (W)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wyznaczyć środek narysowanego okręgu (W)</w:t>
            </w:r>
          </w:p>
        </w:tc>
      </w:tr>
    </w:tbl>
    <w:p w:rsidR="0029607E" w:rsidRDefault="0029607E" w:rsidP="0029607E"/>
    <w:tbl>
      <w:tblPr>
        <w:tblStyle w:val="Tabela-Siatka"/>
        <w:tblW w:w="0" w:type="auto"/>
        <w:tblLook w:val="04A0"/>
      </w:tblPr>
      <w:tblGrid>
        <w:gridCol w:w="13994"/>
      </w:tblGrid>
      <w:tr w:rsidR="0029607E" w:rsidRPr="00FF3422" w:rsidTr="0029607E">
        <w:tc>
          <w:tcPr>
            <w:tcW w:w="13994" w:type="dxa"/>
            <w:shd w:val="clear" w:color="auto" w:fill="C00000"/>
          </w:tcPr>
          <w:p w:rsidR="0029607E" w:rsidRPr="00FF3422" w:rsidRDefault="0029607E" w:rsidP="0029607E">
            <w:pPr>
              <w:jc w:val="center"/>
              <w:rPr>
                <w:rFonts w:cstheme="minorHAnsi"/>
                <w:b/>
              </w:rPr>
            </w:pPr>
            <w:r w:rsidRPr="00FF3422">
              <w:rPr>
                <w:rFonts w:cstheme="minorHAnsi"/>
              </w:rPr>
              <w:t>LICZBY NA CO DZIEŃ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na ocenę dopuszczającą (2)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 xml:space="preserve">zna jednostki czasu (K) 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jednostki długości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jednostki masy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skali i planu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potrzebę stosowania różnorodnych jednostek długości i masy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potrzebę stosowania odpowiedniej skali na mapach i planach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korzyści płynące z umiejętności stosowania kalkulatora do obliczeń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znaczenie podstawowych symboli występujących w instrukcjach i opisach: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– diagramów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– schematów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– innych rysunków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upływ czasu między wydarzeniami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porządkować wydarzenia w kolejności chronologicznej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zamienić jednostki czasu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wykonać obliczenia dotyczące długości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wykonać obliczenia dotyczące masy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zamienić jednostki długości i masy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skalę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długości odcinków w skali lub w rzeczywistości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wykonać obliczenia za pomocą kalkulatora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odczytać dane z: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– tabeli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lastRenderedPageBreak/>
              <w:t>– diagramu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odpowiedzieć na pytanie dotyczące znalezionych danych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odczytać dane z wykresu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odpowiedzieć na pytanie dotyczące znalezionych danych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lastRenderedPageBreak/>
              <w:t>Wymagania  na ocenę dostateczną (3)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zasady dotyczące lat przestępnych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symbol przybliżenia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konieczność wprowadzenia lat przestępnych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potrzebę zaokrąglania liczb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zasadę sporządzania wykresów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podać przykładowe lata przestępne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wyrażać w różnych jednostkach ten sam upływ czasu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kalendarzem i czasem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wyrażać w różnych jednostkach te same masy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wyrażać w różnych jednostkach te same długości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porządkować wielkości podane w różnych jednostkach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jednostkami długości i masy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ze skalą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zaokrąglić liczbę do danego rzędu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sprawdzić, czy kalkulator zachowuje kolejność działań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wykorzystać kalkulator do rozwiązania zadanie tekstowego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zadanie, odczytując dane z tabeli  i korzystając z kalkulatora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zinterpretować odczytane dane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zinterpretować odczytane dane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przedstawić dane w postaci wykresu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porównać informacje oczytane z dwóch wykresów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 na ocenę dobrą (4)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funkcje klawiszy pamięci kalkulatora (R)</w:t>
            </w:r>
            <w:r w:rsidRPr="00FF3422">
              <w:rPr>
                <w:rFonts w:cstheme="minorHAnsi"/>
              </w:rPr>
              <w:tab/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zaokrąglić liczbę zaznaczoną na osi liczbowej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wskazać liczby o podanym zaokrągleniu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zaokrąglić liczbę po zamianie jednostek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porównać informacje oczytane z dwóch wykresów (</w:t>
            </w:r>
            <w:proofErr w:type="spellStart"/>
            <w:r w:rsidRPr="00FF3422">
              <w:rPr>
                <w:rFonts w:cstheme="minorHAnsi"/>
              </w:rPr>
              <w:t>R-W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 na ocenę bardzo dobrą (5)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kalendarzem i czasem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jednostkami długości i masy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ze skalą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określić, ile jest liczb o podanym zaokrągleniu spełniających dane warunki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przybliżeniami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wykonać wielodziałaniowe obliczenia za pomocą kalkulatora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wykorzystać kalkulator do rozwiązania zadanie tekstowego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odpowiedzieć na pytanie dotyczące znalezionych danych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tekstowe, w którym potrzebne informacje należy odczytać z tabeli lub schematu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odpowiedzieć na pytanie dotyczące znalezionych danych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lastRenderedPageBreak/>
              <w:t>umie dopasować wykres do opisu sytuacji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przedstawić dane w postaci wykresu (D)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lastRenderedPageBreak/>
              <w:t>Wymagania  na ocenę celującą (6)</w:t>
            </w:r>
          </w:p>
        </w:tc>
      </w:tr>
      <w:tr w:rsidR="0029607E" w:rsidRPr="003D1754" w:rsidTr="0029607E">
        <w:tc>
          <w:tcPr>
            <w:tcW w:w="13994" w:type="dxa"/>
            <w:shd w:val="clear" w:color="auto" w:fill="auto"/>
          </w:tcPr>
          <w:p w:rsidR="0029607E" w:rsidRPr="003D1754" w:rsidRDefault="0029607E" w:rsidP="0029607E">
            <w:pPr>
              <w:rPr>
                <w:rFonts w:cstheme="minorHAnsi"/>
              </w:rPr>
            </w:pPr>
            <w:r w:rsidRPr="003D1754">
              <w:rPr>
                <w:rFonts w:cstheme="minorHAnsi"/>
              </w:rPr>
              <w:t>zna pojęcie przybliżenia z niedomiarem oraz przybliżenia z nadmiarem (W)</w:t>
            </w:r>
          </w:p>
        </w:tc>
      </w:tr>
    </w:tbl>
    <w:p w:rsidR="0029607E" w:rsidRDefault="0029607E" w:rsidP="0029607E"/>
    <w:tbl>
      <w:tblPr>
        <w:tblStyle w:val="Tabela-Siatka"/>
        <w:tblW w:w="0" w:type="auto"/>
        <w:tblLook w:val="04A0"/>
      </w:tblPr>
      <w:tblGrid>
        <w:gridCol w:w="13994"/>
      </w:tblGrid>
      <w:tr w:rsidR="0029607E" w:rsidRPr="00FF3422" w:rsidTr="0029607E">
        <w:tc>
          <w:tcPr>
            <w:tcW w:w="13994" w:type="dxa"/>
            <w:shd w:val="clear" w:color="auto" w:fill="C00000"/>
          </w:tcPr>
          <w:p w:rsidR="0029607E" w:rsidRPr="00FF3422" w:rsidRDefault="0029607E" w:rsidP="0029607E">
            <w:pPr>
              <w:jc w:val="center"/>
              <w:rPr>
                <w:rFonts w:cstheme="minorHAnsi"/>
                <w:b/>
              </w:rPr>
            </w:pPr>
            <w:r w:rsidRPr="00FF3422">
              <w:rPr>
                <w:rFonts w:cstheme="minorHAnsi"/>
                <w:b/>
              </w:rPr>
              <w:t>PRĘDKOŚĆ, DROGA, CZAS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na ocenę dopuszczającą (2)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jednostki prędkości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  <w:r w:rsidRPr="00FF3422">
              <w:rPr>
                <w:rFonts w:cstheme="minorHAnsi"/>
              </w:rPr>
              <w:tab/>
            </w:r>
            <w:r w:rsidRPr="00FF3422">
              <w:rPr>
                <w:rFonts w:cstheme="minorHAnsi"/>
              </w:rPr>
              <w:tab/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na podstawie podanej prędkości wyznaczać długość drogi przebytej w jednostce czasu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drogę, znając stałą prędkość i czas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porównać prędkości dwóch ciał, które przebyły jednakowe drogi w różnych czasach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prędkość w ruchu jednostajnym, znając drogę i czas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 na ocenę dostateczną (3)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algorytm zamiany jednostek prędkości (</w:t>
            </w:r>
            <w:proofErr w:type="spellStart"/>
            <w:r w:rsidRPr="00FF3422">
              <w:rPr>
                <w:rFonts w:cstheme="minorHAnsi"/>
              </w:rPr>
              <w:t>P-D</w:t>
            </w:r>
            <w:proofErr w:type="spellEnd"/>
            <w:r w:rsidRPr="00FF3422">
              <w:rPr>
                <w:rFonts w:cstheme="minorHAnsi"/>
              </w:rPr>
              <w:t>)</w:t>
            </w:r>
            <w:r w:rsidRPr="00FF3422">
              <w:rPr>
                <w:rFonts w:cstheme="minorHAnsi"/>
              </w:rPr>
              <w:tab/>
            </w:r>
          </w:p>
          <w:p w:rsidR="0029607E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potrzebę stosowania różnych jednostek prędkości (P)</w:t>
            </w:r>
            <w:r w:rsidRPr="00FF3422">
              <w:rPr>
                <w:rFonts w:cstheme="minorHAnsi"/>
              </w:rPr>
              <w:tab/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zamieniać jednostki prędkości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porównać prędkości wyrażane w różnych jednostkach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obliczaniem prędkości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czas w ruchu jednostajnym, znając drogę i prędkość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typu prędkość – droga – czas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 na ocenę dobrą (4)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obliczaniem czasu (R)</w:t>
            </w:r>
            <w:r w:rsidRPr="00FF3422">
              <w:rPr>
                <w:rFonts w:cstheme="minorHAnsi"/>
              </w:rPr>
              <w:tab/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obliczaniem prędkości (</w:t>
            </w:r>
            <w:proofErr w:type="spellStart"/>
            <w:r w:rsidRPr="00FF3422">
              <w:rPr>
                <w:rFonts w:cstheme="minorHAnsi"/>
              </w:rPr>
              <w:t>R-W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 na ocenę bardzo dobrą (5)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obliczaniem drogi w ruchu jednostajnym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obliczaniem czasu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typu prędkość – droga – czas (D-W)</w:t>
            </w:r>
          </w:p>
        </w:tc>
      </w:tr>
    </w:tbl>
    <w:p w:rsidR="0029607E" w:rsidRDefault="0029607E" w:rsidP="0029607E"/>
    <w:tbl>
      <w:tblPr>
        <w:tblStyle w:val="Tabela-Siatka"/>
        <w:tblW w:w="0" w:type="auto"/>
        <w:tblLook w:val="04A0"/>
      </w:tblPr>
      <w:tblGrid>
        <w:gridCol w:w="13994"/>
      </w:tblGrid>
      <w:tr w:rsidR="0029607E" w:rsidRPr="00FF3422" w:rsidTr="0029607E">
        <w:tc>
          <w:tcPr>
            <w:tcW w:w="13994" w:type="dxa"/>
            <w:shd w:val="clear" w:color="auto" w:fill="C00000"/>
          </w:tcPr>
          <w:p w:rsidR="0029607E" w:rsidRPr="00FF3422" w:rsidRDefault="0029607E" w:rsidP="0029607E">
            <w:pPr>
              <w:jc w:val="center"/>
              <w:rPr>
                <w:rFonts w:cstheme="minorHAnsi"/>
                <w:b/>
              </w:rPr>
            </w:pPr>
            <w:r w:rsidRPr="00FF3422">
              <w:rPr>
                <w:rFonts w:cstheme="minorHAnsi"/>
                <w:b/>
              </w:rPr>
              <w:t>POLA WIELOKĄTÓW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na ocenę dopuszczającą (2)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jednostki miary pola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wzory na obliczanie pola prostokąta i kwadratu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wzory na obliczanie pola równoległoboku i rombu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wzór na obliczanie pola trójkąta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wzór na obliczanie pola trapezu (K)</w:t>
            </w:r>
            <w:r w:rsidRPr="00FF3422">
              <w:rPr>
                <w:rFonts w:cstheme="minorHAnsi"/>
              </w:rPr>
              <w:tab/>
              <w:t>rozumie pojęcie miary pola jako liczby kwadratów jednostkowych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zależność doboru wzoru na obliczanie pola rombu od danych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pole prostokąta i kwadratu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bok prostokąta, znając jego pole i długość drugiego boku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pole równoległoboku o danej wysokości i podstawie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pole rombu o danych przekątnych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pole narysowanego równoległoboku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lastRenderedPageBreak/>
              <w:t>umie obliczyć pole trójkąta o danej wysokości i podstawie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pole narysowanego trójkąta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pole trapezu, mając dane długości podstaw i wysokość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pole narysowanego trapezu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lastRenderedPageBreak/>
              <w:t>Wymagania  na ocenę dostateczną (3)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zasadę zamiany jednostek pola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wyprowadzenie wzoru na obliczanie pola równoległoboku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wyprowadzenie wzoru na obliczanie pola trójkąta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wyprowadzenie wzoru na obliczanie pola trapezu (P)</w:t>
            </w:r>
            <w:r w:rsidRPr="00FF3422">
              <w:rPr>
                <w:rFonts w:cstheme="minorHAnsi"/>
              </w:rPr>
              <w:tab/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pole kwadratu o danym obwodzie i odwrotnie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narysować prostokąt o danym polu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polem prostokąta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zamienić jednostki pola (</w:t>
            </w:r>
            <w:proofErr w:type="spellStart"/>
            <w:r w:rsidRPr="00FF3422">
              <w:rPr>
                <w:rFonts w:cstheme="minorHAnsi"/>
              </w:rPr>
              <w:t>P-D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narysować równoległobok o danym polu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długość podstawy równoległoboku, znając jego pole i wysokość opuszczoną na tę podstawę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wysokość równoległoboku, znając jego pole i długość podstawy, na którą opuszczona jest ta wysokość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polem równoległoboku i rombu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polem trójkąta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polem trapezu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  <w:b/>
              </w:rPr>
            </w:pPr>
            <w:r w:rsidRPr="00FF3422">
              <w:rPr>
                <w:rFonts w:cstheme="minorHAnsi"/>
                <w:b/>
              </w:rPr>
              <w:t>Wymagania  na ocenę dobrą (4)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wysokości trójkąta, znając długość podstawy, na którą opuszczona jest ta wysokość i pole trójkąta (</w:t>
            </w:r>
            <w:proofErr w:type="spellStart"/>
            <w:r w:rsidRPr="00FF3422">
              <w:rPr>
                <w:rFonts w:cstheme="minorHAnsi"/>
              </w:rPr>
              <w:t>R-D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pole figury jako sumę lub różnicę pól prostokątów (</w:t>
            </w:r>
            <w:proofErr w:type="spellStart"/>
            <w:r w:rsidRPr="00FF3422">
              <w:rPr>
                <w:rFonts w:cstheme="minorHAnsi"/>
              </w:rPr>
              <w:t>R-D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narysować równoległobok o polu równym polu danego czworokąta (</w:t>
            </w:r>
            <w:proofErr w:type="spellStart"/>
            <w:r w:rsidRPr="00FF3422">
              <w:rPr>
                <w:rFonts w:cstheme="minorHAnsi"/>
              </w:rPr>
              <w:t>R-D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długość przekątnej rombu, znając jego pole i długość drugiej przekątnej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podzielić trójkąt na części o równych polach (</w:t>
            </w:r>
            <w:proofErr w:type="spellStart"/>
            <w:r w:rsidRPr="00FF3422">
              <w:rPr>
                <w:rFonts w:cstheme="minorHAnsi"/>
              </w:rPr>
              <w:t>R-D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pole figury jako sumę lub różnicę pól trójkątów i czworokątów (</w:t>
            </w:r>
            <w:proofErr w:type="spellStart"/>
            <w:r w:rsidRPr="00FF3422">
              <w:rPr>
                <w:rFonts w:cstheme="minorHAnsi"/>
              </w:rPr>
              <w:t>R-W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pole figury jako sumę lub różnicę pól znanych wielokątów (</w:t>
            </w:r>
            <w:proofErr w:type="spellStart"/>
            <w:r w:rsidRPr="00FF3422">
              <w:rPr>
                <w:rFonts w:cstheme="minorHAnsi"/>
              </w:rPr>
              <w:t>R-W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 na ocenę bardzo dobrą (5)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polem prostokąta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podzielić trapez na części o równych polach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polem trapezu (D-W) zadanie tekstowe związane z polem równoległoboku i rombu (D-W)</w:t>
            </w:r>
          </w:p>
        </w:tc>
      </w:tr>
    </w:tbl>
    <w:p w:rsidR="0029607E" w:rsidRDefault="0029607E" w:rsidP="0029607E"/>
    <w:tbl>
      <w:tblPr>
        <w:tblStyle w:val="Tabela-Siatka"/>
        <w:tblW w:w="0" w:type="auto"/>
        <w:tblLook w:val="04A0"/>
      </w:tblPr>
      <w:tblGrid>
        <w:gridCol w:w="13994"/>
      </w:tblGrid>
      <w:tr w:rsidR="0029607E" w:rsidRPr="00FF3422" w:rsidTr="0029607E">
        <w:tc>
          <w:tcPr>
            <w:tcW w:w="13994" w:type="dxa"/>
            <w:shd w:val="clear" w:color="auto" w:fill="C00000"/>
          </w:tcPr>
          <w:p w:rsidR="0029607E" w:rsidRPr="00FF3422" w:rsidRDefault="0029607E" w:rsidP="0029607E">
            <w:pPr>
              <w:pStyle w:val="Standard"/>
              <w:autoSpaceDE w:val="0"/>
              <w:jc w:val="center"/>
              <w:rPr>
                <w:rFonts w:asciiTheme="minorHAnsi" w:hAnsiTheme="minorHAnsi" w:cstheme="minorHAnsi"/>
                <w:b/>
              </w:rPr>
            </w:pPr>
            <w:r w:rsidRPr="00FF342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PROCENTY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na ocenę dopuszczającą (2)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procentu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algorytm zamiany ułamków na procenty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diagramu (K)</w:t>
            </w:r>
            <w:r w:rsidRPr="00FF3422">
              <w:rPr>
                <w:rFonts w:cstheme="minorHAnsi"/>
              </w:rPr>
              <w:tab/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potrzebę stosowania procentów w życiu codziennym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highlight w:val="lightGray"/>
              </w:rPr>
              <w:t>rozumie korzyści płynące z umiejętności stosowania kalkulatora do obliczeń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pojęcie procentu liczby jako jej części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określić w procentach, jaką część figury zacieniowano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zamienić procent na ułamek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lastRenderedPageBreak/>
              <w:t>umie opisywać w procentach części skończonych zbiorów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zamienić ułamek na procent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odczytać dane z diagramu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odpowiedzieć na pytanie dotyczące znalezionych danych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  <w:highlight w:val="lightGray"/>
              </w:rPr>
            </w:pPr>
            <w:r w:rsidRPr="00FF3422">
              <w:rPr>
                <w:rFonts w:cstheme="minorHAnsi"/>
                <w:highlight w:val="lightGray"/>
              </w:rPr>
              <w:t>umie przedstawić dane w postaci diagramu słupkowego (</w:t>
            </w:r>
            <w:proofErr w:type="spellStart"/>
            <w:r w:rsidRPr="00FF3422">
              <w:rPr>
                <w:rFonts w:cstheme="minorHAnsi"/>
                <w:highlight w:val="lightGray"/>
              </w:rPr>
              <w:t>K-R</w:t>
            </w:r>
            <w:proofErr w:type="spellEnd"/>
            <w:r w:rsidRPr="00FF3422">
              <w:rPr>
                <w:rFonts w:cstheme="minorHAnsi"/>
                <w:highlight w:val="lightGray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highlight w:val="lightGray"/>
              </w:rPr>
              <w:t>umie obliczyć procent liczby naturalnej (</w:t>
            </w:r>
            <w:proofErr w:type="spellStart"/>
            <w:r w:rsidRPr="00FF3422">
              <w:rPr>
                <w:rFonts w:cstheme="minorHAnsi"/>
                <w:highlight w:val="lightGray"/>
              </w:rPr>
              <w:t>K-P</w:t>
            </w:r>
            <w:proofErr w:type="spellEnd"/>
            <w:r w:rsidRPr="00FF3422">
              <w:rPr>
                <w:rFonts w:cstheme="minorHAnsi"/>
                <w:highlight w:val="lightGray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lastRenderedPageBreak/>
              <w:t>Wymagania  na ocenę dostateczną (3)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 xml:space="preserve">zna algorytm obliczania ułamka liczby (P) 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highlight w:val="lightGray"/>
              </w:rPr>
              <w:t>zna zasady zaokrąglania liczb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równoważność wyrażania części liczby ułamkiem lub procentem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potrzebę stosowania różnych diagramów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wyrazić informacje podane za pomocą procentów w ułamkach i odwrotnie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porównać dwie liczby, z których jedna jest zapisana w postaci procentu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procentami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określić, jakim procentem jednej liczby jest druga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określeniem, jakim procentem jednej liczby jest druga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wykorzystać dane z diagramów do obliczania procentu liczby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obliczaniem procentu danej liczby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liczbę większą o dany procent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liczbę mniejszą o dany procent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podwyżkami i obniżkami o dany procent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  <w:highlight w:val="lightGray"/>
              </w:rPr>
            </w:pPr>
            <w:r w:rsidRPr="00FF3422">
              <w:rPr>
                <w:rFonts w:cstheme="minorHAnsi"/>
                <w:highlight w:val="lightGray"/>
              </w:rPr>
              <w:t>umie obliczyć liczbę na podstawie danego jej procentu (</w:t>
            </w:r>
            <w:proofErr w:type="spellStart"/>
            <w:r w:rsidRPr="00FF3422">
              <w:rPr>
                <w:rFonts w:cstheme="minorHAnsi"/>
                <w:highlight w:val="lightGray"/>
              </w:rPr>
              <w:t>P-R</w:t>
            </w:r>
            <w:proofErr w:type="spellEnd"/>
            <w:r w:rsidRPr="00FF3422">
              <w:rPr>
                <w:rFonts w:cstheme="minorHAnsi"/>
                <w:highlight w:val="lightGray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  <w:highlight w:val="lightGray"/>
              </w:rPr>
            </w:pPr>
            <w:r w:rsidRPr="00FF3422">
              <w:rPr>
                <w:rFonts w:cstheme="minorHAnsi"/>
                <w:highlight w:val="lightGray"/>
              </w:rPr>
              <w:t>umie zaokrąglić ułamek dziesiętny i wyrazić go w procentach (P)</w:t>
            </w:r>
          </w:p>
          <w:p w:rsidR="0029607E" w:rsidRPr="00FF3422" w:rsidRDefault="0029607E" w:rsidP="0029607E">
            <w:pPr>
              <w:rPr>
                <w:rFonts w:cstheme="minorHAnsi"/>
                <w:highlight w:val="lightGray"/>
              </w:rPr>
            </w:pPr>
            <w:r w:rsidRPr="00FF3422">
              <w:rPr>
                <w:rFonts w:cstheme="minorHAnsi"/>
                <w:highlight w:val="lightGray"/>
              </w:rPr>
              <w:t>umie określić, jakim procentem jednej liczby jest druga (</w:t>
            </w:r>
            <w:proofErr w:type="spellStart"/>
            <w:r w:rsidRPr="00FF3422">
              <w:rPr>
                <w:rFonts w:cstheme="minorHAnsi"/>
                <w:highlight w:val="lightGray"/>
              </w:rPr>
              <w:t>P-R</w:t>
            </w:r>
            <w:proofErr w:type="spellEnd"/>
            <w:r w:rsidRPr="00FF3422">
              <w:rPr>
                <w:rFonts w:cstheme="minorHAnsi"/>
                <w:highlight w:val="lightGray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highlight w:val="lightGray"/>
              </w:rPr>
              <w:t>umie rozwiązać zadanie tekstowe związane z określeniem, jakim procentem jednej liczby jest druga (</w:t>
            </w:r>
            <w:proofErr w:type="spellStart"/>
            <w:r w:rsidRPr="00FF3422">
              <w:rPr>
                <w:rFonts w:cstheme="minorHAnsi"/>
                <w:highlight w:val="lightGray"/>
              </w:rPr>
              <w:t>P-R</w:t>
            </w:r>
            <w:proofErr w:type="spellEnd"/>
            <w:r w:rsidRPr="00FF3422">
              <w:rPr>
                <w:rFonts w:cstheme="minorHAnsi"/>
                <w:highlight w:val="lightGray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  <w:b/>
              </w:rPr>
            </w:pPr>
            <w:r w:rsidRPr="00FF3422">
              <w:rPr>
                <w:rFonts w:cstheme="minorHAnsi"/>
                <w:b/>
              </w:rPr>
              <w:t>Wymagania  na ocenę dobrą (4)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  <w:highlight w:val="lightGray"/>
              </w:rPr>
            </w:pPr>
            <w:r w:rsidRPr="00FF3422">
              <w:rPr>
                <w:rFonts w:cstheme="minorHAnsi"/>
                <w:highlight w:val="lightGray"/>
              </w:rPr>
              <w:t>umie rozwiązać zadanie tekstowe związane z obliczaniem liczby na podstawie danego jej procentu (R)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 na ocenę bardzo dobrą (5)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ułamkami i procentami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określeniem, jakim procentem jednej liczby jest druga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porównać dane z dwóch diagramów i odpowiedzieć na pytania dotyczące znalezionych danych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obliczaniem procentu danej liczby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podwyżkami i obniżkami       o dany procent (D-W))</w:t>
            </w:r>
          </w:p>
          <w:p w:rsidR="0029607E" w:rsidRPr="00FF3422" w:rsidRDefault="0029607E" w:rsidP="0029607E">
            <w:pPr>
              <w:rPr>
                <w:rFonts w:cstheme="minorHAnsi"/>
                <w:highlight w:val="lightGray"/>
              </w:rPr>
            </w:pPr>
            <w:r w:rsidRPr="00FF3422">
              <w:rPr>
                <w:rFonts w:cstheme="minorHAnsi"/>
                <w:highlight w:val="lightGray"/>
              </w:rPr>
              <w:t>umie rozwiązać nietypowe zadanie tekstowe związane z obliczaniem liczby na podstawie danego jej procentu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highlight w:val="lightGray"/>
              </w:rPr>
              <w:t>umie rozwiązać nietypowe zadanie tekstowe związane z określeniem, jakim procentem jednej liczby jest druga (D-W)</w:t>
            </w:r>
          </w:p>
        </w:tc>
      </w:tr>
    </w:tbl>
    <w:p w:rsidR="0029607E" w:rsidRDefault="0029607E" w:rsidP="0029607E"/>
    <w:tbl>
      <w:tblPr>
        <w:tblStyle w:val="Tabela-Siatka"/>
        <w:tblW w:w="0" w:type="auto"/>
        <w:tblLook w:val="04A0"/>
      </w:tblPr>
      <w:tblGrid>
        <w:gridCol w:w="13994"/>
      </w:tblGrid>
      <w:tr w:rsidR="0029607E" w:rsidRPr="00FF3422" w:rsidTr="0029607E">
        <w:tc>
          <w:tcPr>
            <w:tcW w:w="13994" w:type="dxa"/>
            <w:shd w:val="clear" w:color="auto" w:fill="C00000"/>
          </w:tcPr>
          <w:p w:rsidR="0029607E" w:rsidRPr="00FF3422" w:rsidRDefault="0029607E" w:rsidP="0029607E">
            <w:pPr>
              <w:jc w:val="center"/>
              <w:rPr>
                <w:rFonts w:cstheme="minorHAnsi"/>
                <w:b/>
              </w:rPr>
            </w:pPr>
            <w:r w:rsidRPr="00FF3422">
              <w:rPr>
                <w:rFonts w:cstheme="minorHAnsi"/>
                <w:b/>
              </w:rPr>
              <w:t>LICZBY DODATNIE I LICZBY UJEMNE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na ocenę dopuszczającą (2)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liczby ujemnej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liczb przeciwnych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zasadę dodawania liczb o jednakowych znakach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zasadę dodawania liczb o różnych znakach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lastRenderedPageBreak/>
              <w:t>zna zasadę ustalania znaku iloczynu i ilorazu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rozszerzenie osi liczbowej na liczby ujemne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zasadę dodawania liczb o jednakowych znakach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zasadę dodawania liczb o różnych znakach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zaznaczyć i odczytać liczbę ujemną na osi liczbowej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wymienić kilka liczb większych lub mniejszych od danej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porównać liczby wymierne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zaznaczyć liczby przeciwne na osi liczbowej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sumę i różnicę liczb całkowitych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powiększyć lub pomniejszyć liczbę całkowitą o daną liczbę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lastRenderedPageBreak/>
              <w:t>Wymagania  na ocenę dostateczną (3)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wartości bezwzględnej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zasadę zastępowania odejmowania dodawaniem liczby przeciwnej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zasadę zastępowania odejmowania dodawaniem liczby przeciwnej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porządkować liczby wymierne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wartość bezwzględną liczby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</w:t>
            </w:r>
            <w:r>
              <w:rPr>
                <w:rFonts w:cstheme="minorHAnsi"/>
              </w:rPr>
              <w:t xml:space="preserve">e obliczyć sumę i różnicę liczb </w:t>
            </w:r>
            <w:r w:rsidRPr="00FF3422">
              <w:rPr>
                <w:rFonts w:cstheme="minorHAnsi"/>
              </w:rPr>
              <w:t>wymiernych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korzystać z przemienności i łączności dodawania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uzupełnić brakujące składniki, odjemną lub odjemnik w działaniu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kwadrat i sześcian liczb całkowitych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ustalić znak iloczynu i ilorazu kilku liczb wymiernych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wartość wyrażenia arytmetycznego zawierającego 4 działania na liczbach całkowitych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 na ocenę dobrą (4)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podać, ile liczb spełnia podany warunek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sumę wieloskładnikową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ustalić znak wyrażenia arytmetycznego zawierającego kilka liczb wymiernych (R)</w:t>
            </w:r>
            <w:r w:rsidRPr="00FF3422">
              <w:rPr>
                <w:rFonts w:cstheme="minorHAnsi"/>
              </w:rPr>
              <w:tab/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dodawaniem i odejmowaniem liczb wymiernych (</w:t>
            </w:r>
            <w:proofErr w:type="spellStart"/>
            <w:r w:rsidRPr="00FF3422">
              <w:rPr>
                <w:rFonts w:cstheme="minorHAnsi"/>
              </w:rPr>
              <w:t>R-W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potęgę liczby wymiernej (R)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 na ocenę bardzo dobrą (5)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związane z liczbami dodatnimi i ujemnymi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mnożeniem i dzieleniem liczb całkowitych (D-W)</w:t>
            </w:r>
          </w:p>
        </w:tc>
      </w:tr>
    </w:tbl>
    <w:p w:rsidR="0029607E" w:rsidRDefault="0029607E" w:rsidP="0029607E"/>
    <w:tbl>
      <w:tblPr>
        <w:tblStyle w:val="Tabela-Siatka"/>
        <w:tblW w:w="0" w:type="auto"/>
        <w:tblLook w:val="04A0"/>
      </w:tblPr>
      <w:tblGrid>
        <w:gridCol w:w="13994"/>
      </w:tblGrid>
      <w:tr w:rsidR="0029607E" w:rsidRPr="00FF3422" w:rsidTr="0029607E">
        <w:tc>
          <w:tcPr>
            <w:tcW w:w="13994" w:type="dxa"/>
            <w:shd w:val="clear" w:color="auto" w:fill="C00000"/>
          </w:tcPr>
          <w:p w:rsidR="0029607E" w:rsidRPr="00FF3422" w:rsidRDefault="0029607E" w:rsidP="0029607E">
            <w:pPr>
              <w:jc w:val="center"/>
              <w:rPr>
                <w:rFonts w:cstheme="minorHAnsi"/>
                <w:b/>
              </w:rPr>
            </w:pPr>
            <w:r w:rsidRPr="00FF3422">
              <w:rPr>
                <w:rFonts w:cstheme="minorHAnsi"/>
                <w:b/>
              </w:rPr>
              <w:t>WYRAŻENIA ALGEBRAICZNE I RÓWNANIA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na ocenę dopuszczającą (2)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zasady tworzenia wyrażeń algebraicznych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pojęcia: suma, różnica, iloczyn, iloraz, kwadrat nieznanych wielkości liczbowych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wartości liczbowej wyrażenia algebraicznego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równania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rozwiązania równania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pojęcie liczby spełniającej równanie (K)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zapisać w postaci wyrażenia algebraicznego informacje osadzone w kontekście praktycznym z zadaną niewiadomą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wartość liczbową wyrażenia bez jego przekształcenia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lastRenderedPageBreak/>
              <w:t>umie zapisać w postaci równania informacje osadzone w kontekście praktycznym z zadaną niewiadomą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zapisać zadanie w postaci równania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odgadnąć rozwiązanie równania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podać rozwiązanie prostego równania (</w:t>
            </w:r>
            <w:proofErr w:type="spellStart"/>
            <w:r w:rsidRPr="00FF3422">
              <w:rPr>
                <w:rFonts w:cstheme="minorHAnsi"/>
              </w:rPr>
              <w:t>K-R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sprawdzić, czy liczba spełnia równanie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proste równanie przez dopełnienie lub wykonanie działania odwrotnego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sprawdzić poprawność rozwiązania równania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sprawdzić poprawność rozwiązania zadania (</w:t>
            </w:r>
            <w:proofErr w:type="spellStart"/>
            <w:r w:rsidRPr="00FF3422">
              <w:rPr>
                <w:rFonts w:cstheme="minorHAnsi"/>
              </w:rPr>
              <w:t>K-P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lastRenderedPageBreak/>
              <w:t>Wymagania  na ocenę dostateczną (3)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zasady krótszego zapisu wyrażeń algebraicznych będących sumą lub różnicą jednomianów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zasady krótszego zapisu wyrażeń algebraicznych będących iloczynem lub ilorazem jednomianu i liczby wymiernej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potrzebę tworzenia wyrażeń algebraicznych (P)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stosować oznaczenia literowe nieznanych wielkości liczbowych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zbudować wyrażenie algebraiczne na podstawie opisu lub rysunku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zapisać krócej wyrażenia algebraiczne będące sumą lub różnicą jednomianów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zapisać krócej wyrażenia algebraiczne będące iloczynem lub ilorazem jednomianu i liczby wymiernej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obliczyć wartość liczbową wyrażenia po jego przekształceniu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doprowadzić równanie do prostszej postaci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zapisać zadanie tekstowe za pomocą równania i rozwiązać je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wyrazić treść zadania za pomocą równania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za pomocą równania (</w:t>
            </w:r>
            <w:proofErr w:type="spellStart"/>
            <w:r w:rsidRPr="00FF3422">
              <w:rPr>
                <w:rFonts w:cstheme="minorHAnsi"/>
              </w:rPr>
              <w:t>P-R</w:t>
            </w:r>
            <w:proofErr w:type="spellEnd"/>
            <w:r w:rsidRPr="00FF3422">
              <w:rPr>
                <w:rFonts w:cstheme="minorHAnsi"/>
              </w:rPr>
              <w:t>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  <w:b/>
              </w:rPr>
            </w:pPr>
            <w:r w:rsidRPr="00FF3422">
              <w:rPr>
                <w:rFonts w:cstheme="minorHAnsi"/>
                <w:b/>
              </w:rPr>
              <w:t>Wymagania  na ocenę dobrą (4)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zna metodę równań równoważnych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rozumie metodę równań równoważnych (R)</w:t>
            </w:r>
            <w:r w:rsidRPr="00FF3422">
              <w:rPr>
                <w:rFonts w:cstheme="minorHAnsi"/>
              </w:rPr>
              <w:tab/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obliczaniem wartości wyrażeń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prostymi przekształceniami algebraicznymi (R)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równanie z przekształcaniem wyrażeń (</w:t>
            </w:r>
            <w:proofErr w:type="spellStart"/>
            <w:r w:rsidRPr="00FF3422">
              <w:rPr>
                <w:rFonts w:cstheme="minorHAnsi"/>
              </w:rPr>
              <w:t>R-D</w:t>
            </w:r>
            <w:proofErr w:type="spellEnd"/>
            <w:r w:rsidRPr="00FF3422">
              <w:rPr>
                <w:rFonts w:cstheme="minorHAnsi"/>
              </w:rPr>
              <w:t>)</w:t>
            </w:r>
            <w:r w:rsidRPr="00FF3422">
              <w:rPr>
                <w:rFonts w:cstheme="minorHAnsi"/>
              </w:rPr>
              <w:tab/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podać przykład wyrażenia algebraicznego przyjmującego określoną wartość dla danych wartości występujących w nim niewiadomych (</w:t>
            </w:r>
            <w:proofErr w:type="spellStart"/>
            <w:r w:rsidRPr="00FF3422">
              <w:rPr>
                <w:rFonts w:cstheme="minorHAnsi"/>
              </w:rPr>
              <w:t>R-W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przyporządkować równanie do podanego zdania (</w:t>
            </w:r>
            <w:proofErr w:type="spellStart"/>
            <w:r w:rsidRPr="00FF3422">
              <w:rPr>
                <w:rFonts w:cstheme="minorHAnsi"/>
              </w:rPr>
              <w:t>R-D</w:t>
            </w:r>
            <w:proofErr w:type="spellEnd"/>
            <w:r w:rsidRPr="00FF3422">
              <w:rPr>
                <w:rFonts w:cstheme="minorHAnsi"/>
              </w:rPr>
              <w:t>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uzupełnić równanie tak, aby spełniała je podana liczba (R)</w:t>
            </w:r>
          </w:p>
        </w:tc>
      </w:tr>
      <w:tr w:rsidR="0029607E" w:rsidRPr="00FF3422" w:rsidTr="0029607E">
        <w:tc>
          <w:tcPr>
            <w:tcW w:w="13994" w:type="dxa"/>
            <w:shd w:val="clear" w:color="auto" w:fill="F58967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  <w:b/>
              </w:rPr>
              <w:t>Wymagania  na ocenę bardzo dobrą (5)</w:t>
            </w:r>
          </w:p>
        </w:tc>
      </w:tr>
      <w:tr w:rsidR="0029607E" w:rsidRPr="00FF3422" w:rsidTr="0029607E">
        <w:tc>
          <w:tcPr>
            <w:tcW w:w="13994" w:type="dxa"/>
          </w:tcPr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zbudować wyrażenie algebraiczne (D)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budowaniem wyrażeń algebraicznych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związane z obliczaniem wartości wyrażeń algebraicznych (D)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zadanie tekstowe związane z prostymi przekształceniami algebraicznymi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zapisać zadanie w postaci równania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wskazać równanie, które nie ma rozwiązania (D)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zapisać zadanie tekstowe za pomocą równania i odgadnąć jego rozwiązanie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zapisać zadanie tekstowe za pomocą równania i rozwiązać to równanie (D-W)</w:t>
            </w:r>
          </w:p>
          <w:p w:rsidR="0029607E" w:rsidRPr="00FF3422" w:rsidRDefault="0029607E" w:rsidP="0029607E">
            <w:pPr>
              <w:rPr>
                <w:rFonts w:cstheme="minorHAnsi"/>
              </w:rPr>
            </w:pPr>
            <w:r w:rsidRPr="00FF3422">
              <w:rPr>
                <w:rFonts w:cstheme="minorHAnsi"/>
              </w:rPr>
              <w:t>umie rozwiązać nietypowe zadanie tekstowe za pomocą równania (D-W)</w:t>
            </w:r>
          </w:p>
        </w:tc>
      </w:tr>
    </w:tbl>
    <w:p w:rsidR="0029607E" w:rsidRDefault="0029607E" w:rsidP="0029607E"/>
    <w:tbl>
      <w:tblPr>
        <w:tblStyle w:val="Tabela-Siatka"/>
        <w:tblW w:w="0" w:type="auto"/>
        <w:tblLook w:val="04A0"/>
      </w:tblPr>
      <w:tblGrid>
        <w:gridCol w:w="13994"/>
      </w:tblGrid>
      <w:tr w:rsidR="0029607E" w:rsidRPr="00AD6C9E" w:rsidTr="0029607E">
        <w:tc>
          <w:tcPr>
            <w:tcW w:w="13994" w:type="dxa"/>
            <w:shd w:val="clear" w:color="auto" w:fill="C00000"/>
          </w:tcPr>
          <w:p w:rsidR="0029607E" w:rsidRPr="00AD6C9E" w:rsidRDefault="0029607E" w:rsidP="0029607E">
            <w:pPr>
              <w:jc w:val="center"/>
              <w:rPr>
                <w:rFonts w:cstheme="minorHAnsi"/>
                <w:b/>
              </w:rPr>
            </w:pPr>
            <w:r w:rsidRPr="00AD6C9E">
              <w:rPr>
                <w:rFonts w:cstheme="minorHAnsi"/>
                <w:b/>
              </w:rPr>
              <w:t>FIGURY PRZESTRZENNE</w:t>
            </w:r>
          </w:p>
        </w:tc>
      </w:tr>
      <w:tr w:rsidR="0029607E" w:rsidRPr="00AD6C9E" w:rsidTr="0029607E">
        <w:tc>
          <w:tcPr>
            <w:tcW w:w="13994" w:type="dxa"/>
            <w:shd w:val="clear" w:color="auto" w:fill="F58967"/>
          </w:tcPr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  <w:b/>
              </w:rPr>
              <w:lastRenderedPageBreak/>
              <w:t>Wymagania na ocenę dopuszczającą (2)</w:t>
            </w:r>
          </w:p>
        </w:tc>
      </w:tr>
      <w:tr w:rsidR="0029607E" w:rsidRPr="00AD6C9E" w:rsidTr="0029607E">
        <w:tc>
          <w:tcPr>
            <w:tcW w:w="13994" w:type="dxa"/>
          </w:tcPr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pojęcia: graniastosłup, ostrosłup, walec, stożek, kula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pojęcia charakteryzujące graniastosłup, ostrosłup, walec, stożek, kulę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cechy prostopadłościanu i sześcianu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pojęcie siatki bryły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wzór i rozumie sposób obliczania pola powierzchni prostopadłościanu i sześcianu (</w:t>
            </w:r>
            <w:proofErr w:type="spellStart"/>
            <w:r w:rsidRPr="00AD6C9E">
              <w:rPr>
                <w:rFonts w:cstheme="minorHAnsi"/>
              </w:rPr>
              <w:t>K-P</w:t>
            </w:r>
            <w:proofErr w:type="spellEnd"/>
            <w:r w:rsidRPr="00AD6C9E">
              <w:rPr>
                <w:rFonts w:cstheme="minorHAnsi"/>
              </w:rPr>
              <w:t>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cechy charakteryzujące graniastosłup prosty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nazwy graniastosłupów prostych     w zależności od podstawy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pojęcie siatki graniastosłupa prostego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pojęcie objętości figury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jednostki objętości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wzór na obliczanie objętości prostopadłościanu i sześcianu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pojęcie ostrosłupa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nazwy ostrosłupów w zależności od podstawy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cechy budowy ostrosłupa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pojęcie siatki ostrosłupa (K)</w:t>
            </w:r>
            <w:r w:rsidRPr="00AD6C9E">
              <w:rPr>
                <w:rFonts w:cstheme="minorHAnsi"/>
              </w:rPr>
              <w:tab/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rozumie sposób obliczania pola powierzchni graniastosłupa prostego jako pole jego siatki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rozumie pojęcie miary objętości jako liczby sześcianów jednostkowych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wskazać graniastosłup, ostrosłup, walec, stożek, kulę wśród innych brył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wskazać na modelach wielkości charakteryzujące bryłę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wskazać w prostopadłościanie ściany i krawędzie prostopadłe lub równoległe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wskazać w prostopadłościanie krawędzie o jednakowej długości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obliczyć sumę długości krawędzi prostopadłościanu i sześcianu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wskazać na rysunku siatkę sześcianu i prostopadłościanu (</w:t>
            </w:r>
            <w:proofErr w:type="spellStart"/>
            <w:r w:rsidRPr="00AD6C9E">
              <w:rPr>
                <w:rFonts w:cstheme="minorHAnsi"/>
              </w:rPr>
              <w:t>K-P</w:t>
            </w:r>
            <w:proofErr w:type="spellEnd"/>
            <w:r w:rsidRPr="00AD6C9E">
              <w:rPr>
                <w:rFonts w:cstheme="minorHAnsi"/>
              </w:rPr>
              <w:t>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rysować siatkę prostopadłościanu i sześcianu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obliczyć pole powierzchni sześcianu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obliczyć pole powierzchni prostopadłościanu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wskazać graniastosłup prosty wśród innych brył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wskazać w graniastosłupie krawędzie o jednakowej długości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rysować siatkę graniastosłupa prostego (</w:t>
            </w:r>
            <w:proofErr w:type="spellStart"/>
            <w:r w:rsidRPr="00AD6C9E">
              <w:rPr>
                <w:rFonts w:cstheme="minorHAnsi"/>
              </w:rPr>
              <w:t>K-R</w:t>
            </w:r>
            <w:proofErr w:type="spellEnd"/>
            <w:r w:rsidRPr="00AD6C9E">
              <w:rPr>
                <w:rFonts w:cstheme="minorHAnsi"/>
              </w:rPr>
              <w:t>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podać objętość bryły na podstawie liczby sześcianów jednostkowych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obliczyć objętość sześcianu o danej krawędzi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obliczyć objętość prostopadłościanu o danych krawędziach (</w:t>
            </w:r>
            <w:proofErr w:type="spellStart"/>
            <w:r w:rsidRPr="00AD6C9E">
              <w:rPr>
                <w:rFonts w:cstheme="minorHAnsi"/>
              </w:rPr>
              <w:t>K-P</w:t>
            </w:r>
            <w:proofErr w:type="spellEnd"/>
            <w:r w:rsidRPr="00AD6C9E">
              <w:rPr>
                <w:rFonts w:cstheme="minorHAnsi"/>
              </w:rPr>
              <w:t>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obliczyć objętość graniastosłupa prostego, którego dane są pole podstawy i wysokość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wskazać ostrosłup wśród innych brył (K)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wskazać siatkę ostrosłupa (</w:t>
            </w:r>
            <w:proofErr w:type="spellStart"/>
            <w:r w:rsidRPr="00AD6C9E">
              <w:rPr>
                <w:rFonts w:cstheme="minorHAnsi"/>
              </w:rPr>
              <w:t>K-D</w:t>
            </w:r>
            <w:proofErr w:type="spellEnd"/>
            <w:r w:rsidRPr="00AD6C9E">
              <w:rPr>
                <w:rFonts w:cstheme="minorHAnsi"/>
              </w:rPr>
              <w:t>)</w:t>
            </w:r>
          </w:p>
        </w:tc>
      </w:tr>
      <w:tr w:rsidR="0029607E" w:rsidRPr="00AD6C9E" w:rsidTr="0029607E">
        <w:tc>
          <w:tcPr>
            <w:tcW w:w="13994" w:type="dxa"/>
            <w:shd w:val="clear" w:color="auto" w:fill="F58967"/>
          </w:tcPr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  <w:b/>
              </w:rPr>
              <w:t>Wymagania  na ocenę dostateczną (3)</w:t>
            </w:r>
          </w:p>
        </w:tc>
      </w:tr>
      <w:tr w:rsidR="0029607E" w:rsidRPr="00AD6C9E" w:rsidTr="0029607E">
        <w:tc>
          <w:tcPr>
            <w:tcW w:w="13994" w:type="dxa"/>
          </w:tcPr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wzór na obliczanie pola powierzchni graniastosłupa prostego (P)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i rozumie zależności pomiędzy jednostkami objętości (</w:t>
            </w:r>
            <w:proofErr w:type="spellStart"/>
            <w:r w:rsidRPr="00AD6C9E">
              <w:rPr>
                <w:rFonts w:cstheme="minorHAnsi"/>
              </w:rPr>
              <w:t>P-R</w:t>
            </w:r>
            <w:proofErr w:type="spellEnd"/>
            <w:r w:rsidRPr="00AD6C9E">
              <w:rPr>
                <w:rFonts w:cstheme="minorHAnsi"/>
              </w:rPr>
              <w:t>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wzór na obliczanie objętości graniastosłupa prostego (P)</w:t>
            </w:r>
            <w:r w:rsidRPr="00AD6C9E">
              <w:rPr>
                <w:rFonts w:cstheme="minorHAnsi"/>
              </w:rPr>
              <w:tab/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i rozumie różnicę między polem powierzchni a objętością (P)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i rozumie zasadę zamiany jednostek objętości (P)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i rozumie sposób obliczania pola powierzchni jako pola siatki (P)</w:t>
            </w:r>
            <w:r w:rsidRPr="00AD6C9E">
              <w:rPr>
                <w:rFonts w:cstheme="minorHAnsi"/>
              </w:rPr>
              <w:tab/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lastRenderedPageBreak/>
              <w:t>umie określić rodzaj bryły na podstawie jej rzutu (</w:t>
            </w:r>
            <w:proofErr w:type="spellStart"/>
            <w:r w:rsidRPr="00AD6C9E">
              <w:rPr>
                <w:rFonts w:cstheme="minorHAnsi"/>
              </w:rPr>
              <w:t>P-R</w:t>
            </w:r>
            <w:proofErr w:type="spellEnd"/>
            <w:r w:rsidRPr="00AD6C9E">
              <w:rPr>
                <w:rFonts w:cstheme="minorHAnsi"/>
              </w:rPr>
              <w:t>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rozwiązać zadanie tekstowe nawiązujące do elementów budowy danej bryły (</w:t>
            </w:r>
            <w:proofErr w:type="spellStart"/>
            <w:r w:rsidRPr="00AD6C9E">
              <w:rPr>
                <w:rFonts w:cstheme="minorHAnsi"/>
              </w:rPr>
              <w:t>P-R</w:t>
            </w:r>
            <w:proofErr w:type="spellEnd"/>
            <w:r w:rsidRPr="00AD6C9E">
              <w:rPr>
                <w:rFonts w:cstheme="minorHAnsi"/>
              </w:rPr>
              <w:t>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określić liczbę ścian, wierzchołków, krawędzi danego graniastosłupa (P)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wskazać w graniastosłupie ściany i krawędzie prostopadłe lub równoległe (P)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obliczyć objętość graniastosłupa prostego, którego dane są elementy podstawy i wysokość (</w:t>
            </w:r>
            <w:proofErr w:type="spellStart"/>
            <w:r w:rsidRPr="00AD6C9E">
              <w:rPr>
                <w:rFonts w:cstheme="minorHAnsi"/>
              </w:rPr>
              <w:t>P-R</w:t>
            </w:r>
            <w:proofErr w:type="spellEnd"/>
            <w:r w:rsidRPr="00AD6C9E">
              <w:rPr>
                <w:rFonts w:cstheme="minorHAnsi"/>
              </w:rPr>
              <w:t>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zamienić jednostki objętości (</w:t>
            </w:r>
            <w:proofErr w:type="spellStart"/>
            <w:r w:rsidRPr="00AD6C9E">
              <w:rPr>
                <w:rFonts w:cstheme="minorHAnsi"/>
              </w:rPr>
              <w:t>P-R</w:t>
            </w:r>
            <w:proofErr w:type="spellEnd"/>
            <w:r w:rsidRPr="00AD6C9E">
              <w:rPr>
                <w:rFonts w:cstheme="minorHAnsi"/>
              </w:rPr>
              <w:t>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wyrażać w różnych jednostkach tę samą objętość (</w:t>
            </w:r>
            <w:proofErr w:type="spellStart"/>
            <w:r w:rsidRPr="00AD6C9E">
              <w:rPr>
                <w:rFonts w:cstheme="minorHAnsi"/>
              </w:rPr>
              <w:t>P-R</w:t>
            </w:r>
            <w:proofErr w:type="spellEnd"/>
            <w:r w:rsidRPr="00AD6C9E">
              <w:rPr>
                <w:rFonts w:cstheme="minorHAnsi"/>
              </w:rPr>
              <w:t>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rozwiązać zadanie tekstowe związane z objętością graniastosłupa (</w:t>
            </w:r>
            <w:proofErr w:type="spellStart"/>
            <w:r w:rsidRPr="00AD6C9E">
              <w:rPr>
                <w:rFonts w:cstheme="minorHAnsi"/>
              </w:rPr>
              <w:t>P-R</w:t>
            </w:r>
            <w:proofErr w:type="spellEnd"/>
            <w:r w:rsidRPr="00AD6C9E">
              <w:rPr>
                <w:rFonts w:cstheme="minorHAnsi"/>
              </w:rPr>
              <w:t>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określić liczbę poszczególnych ścian, wierzchołków, krawędzi ostrosłupa (P)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obliczyć sumę długości krawędzi ostrosłupa (P)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rozwiązać zadanie tekstowe związane z ostrosłupem (</w:t>
            </w:r>
            <w:proofErr w:type="spellStart"/>
            <w:r w:rsidRPr="00AD6C9E">
              <w:rPr>
                <w:rFonts w:cstheme="minorHAnsi"/>
              </w:rPr>
              <w:t>P-R</w:t>
            </w:r>
            <w:proofErr w:type="spellEnd"/>
            <w:r w:rsidRPr="00AD6C9E">
              <w:rPr>
                <w:rFonts w:cstheme="minorHAnsi"/>
              </w:rPr>
              <w:t>)</w:t>
            </w:r>
          </w:p>
        </w:tc>
      </w:tr>
      <w:tr w:rsidR="0029607E" w:rsidRPr="00AD6C9E" w:rsidTr="0029607E">
        <w:tc>
          <w:tcPr>
            <w:tcW w:w="13994" w:type="dxa"/>
            <w:shd w:val="clear" w:color="auto" w:fill="F58967"/>
          </w:tcPr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  <w:b/>
              </w:rPr>
              <w:lastRenderedPageBreak/>
              <w:t>Wymagania  na ocenę dobrą (4)</w:t>
            </w:r>
          </w:p>
        </w:tc>
      </w:tr>
      <w:tr w:rsidR="0029607E" w:rsidRPr="00AD6C9E" w:rsidTr="0029607E">
        <w:tc>
          <w:tcPr>
            <w:tcW w:w="13994" w:type="dxa"/>
          </w:tcPr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pojęcie czworościanu foremnego (R)</w:t>
            </w:r>
            <w:r w:rsidRPr="00AD6C9E">
              <w:rPr>
                <w:rFonts w:cstheme="minorHAnsi"/>
              </w:rPr>
              <w:tab/>
            </w:r>
            <w:r w:rsidRPr="00AD6C9E">
              <w:rPr>
                <w:rFonts w:cstheme="minorHAnsi"/>
              </w:rPr>
              <w:tab/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określić cechy bryły powstałej ze sklejenia kilku znanych brył (</w:t>
            </w:r>
            <w:proofErr w:type="spellStart"/>
            <w:r w:rsidRPr="00AD6C9E">
              <w:rPr>
                <w:rFonts w:cstheme="minorHAnsi"/>
              </w:rPr>
              <w:t>R-D</w:t>
            </w:r>
            <w:proofErr w:type="spellEnd"/>
            <w:r w:rsidRPr="00AD6C9E">
              <w:rPr>
                <w:rFonts w:cstheme="minorHAnsi"/>
              </w:rPr>
              <w:t>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rozwiązać zadanie tekstowe dotyczące długości krawędzi prostopadłościanu i  sześcianu (</w:t>
            </w:r>
            <w:proofErr w:type="spellStart"/>
            <w:r w:rsidRPr="00AD6C9E">
              <w:rPr>
                <w:rFonts w:cstheme="minorHAnsi"/>
              </w:rPr>
              <w:t>R-D</w:t>
            </w:r>
            <w:proofErr w:type="spellEnd"/>
            <w:r w:rsidRPr="00AD6C9E">
              <w:rPr>
                <w:rFonts w:cstheme="minorHAnsi"/>
              </w:rPr>
              <w:t xml:space="preserve">)  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rozwiązać zadanie tekstowe dotyczące pola powierzchni prostopadłościanu złożonego z kilku sześcianów (</w:t>
            </w:r>
            <w:proofErr w:type="spellStart"/>
            <w:r w:rsidRPr="00AD6C9E">
              <w:rPr>
                <w:rFonts w:cstheme="minorHAnsi"/>
              </w:rPr>
              <w:t>R-D</w:t>
            </w:r>
            <w:proofErr w:type="spellEnd"/>
            <w:r w:rsidRPr="00AD6C9E">
              <w:rPr>
                <w:rFonts w:cstheme="minorHAnsi"/>
              </w:rPr>
              <w:t>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rozumie, że podstawą graniastosłupa prostego nie zawsze jest ten wielokąt, który leży na poziomej płaszczyźnie (R)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projektować siatki graniastosłupów w skali (R – D)</w:t>
            </w:r>
          </w:p>
          <w:p w:rsidR="0029607E" w:rsidRPr="00AD6C9E" w:rsidRDefault="0029607E" w:rsidP="0029607E">
            <w:pPr>
              <w:rPr>
                <w:rFonts w:cstheme="minorHAnsi"/>
                <w:iCs/>
              </w:rPr>
            </w:pPr>
            <w:r w:rsidRPr="00AD6C9E">
              <w:rPr>
                <w:rFonts w:cstheme="minorHAnsi"/>
                <w:iCs/>
              </w:rPr>
              <w:t>umie obliczać pole powierzchni prostopadłościanu o wymiarach wyrażonych w różnych jednostkach (R)</w:t>
            </w:r>
            <w:r w:rsidRPr="00AD6C9E">
              <w:rPr>
                <w:rFonts w:cstheme="minorHAnsi"/>
              </w:rPr>
              <w:t xml:space="preserve"> 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rozwiązywać zadania tekstowe z zastosowaniem pól powierzchni graniastosłupów prostych (</w:t>
            </w:r>
            <w:proofErr w:type="spellStart"/>
            <w:r w:rsidRPr="00AD6C9E">
              <w:rPr>
                <w:rFonts w:cstheme="minorHAnsi"/>
              </w:rPr>
              <w:t>R-W</w:t>
            </w:r>
            <w:proofErr w:type="spellEnd"/>
            <w:r w:rsidRPr="00AD6C9E">
              <w:rPr>
                <w:rFonts w:cstheme="minorHAnsi"/>
              </w:rPr>
              <w:t>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i rozumie zależności pomiędzy jednostkami objętości (R – D)</w:t>
            </w:r>
            <w:r w:rsidRPr="00AD6C9E">
              <w:rPr>
                <w:rFonts w:cstheme="minorHAnsi"/>
              </w:rPr>
              <w:tab/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zna i rozumie związek pomiędzy jednostkami długości a jednostkami objętości (R)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obliczać objętość i pole powierzchni prostopadłościanu zbudowanego z określonej liczby sześcianów (R)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 xml:space="preserve">umie rozwiązywać zadania tekstowe związane z </w:t>
            </w:r>
            <w:proofErr w:type="spellStart"/>
            <w:r w:rsidRPr="00AD6C9E">
              <w:rPr>
                <w:rFonts w:cstheme="minorHAnsi"/>
              </w:rPr>
              <w:t>objętościami</w:t>
            </w:r>
            <w:proofErr w:type="spellEnd"/>
            <w:r w:rsidRPr="00AD6C9E">
              <w:rPr>
                <w:rFonts w:cstheme="minorHAnsi"/>
              </w:rPr>
              <w:t xml:space="preserve"> prostopadłościanów (R)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 xml:space="preserve">umie rozwiązywać zadania tekstowe związane z </w:t>
            </w:r>
            <w:proofErr w:type="spellStart"/>
            <w:r w:rsidRPr="00AD6C9E">
              <w:rPr>
                <w:rFonts w:cstheme="minorHAnsi"/>
              </w:rPr>
              <w:t>objętościami</w:t>
            </w:r>
            <w:proofErr w:type="spellEnd"/>
            <w:r w:rsidRPr="00AD6C9E">
              <w:rPr>
                <w:rFonts w:cstheme="minorHAnsi"/>
              </w:rPr>
              <w:t xml:space="preserve"> brył wyrażonymi w litrach lub mililitrach (R – D)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zamieniać jednostki objętości (R – D)</w:t>
            </w:r>
          </w:p>
          <w:p w:rsidR="0029607E" w:rsidRPr="0089679D" w:rsidRDefault="0029607E" w:rsidP="0029607E">
            <w:pPr>
              <w:tabs>
                <w:tab w:val="left" w:pos="7363"/>
              </w:tabs>
              <w:rPr>
                <w:rFonts w:cstheme="minorHAnsi"/>
              </w:rPr>
            </w:pPr>
            <w:r w:rsidRPr="0089679D">
              <w:rPr>
                <w:rFonts w:cstheme="minorHAnsi"/>
              </w:rPr>
              <w:t>umie obliczać objętości graniastosłupów prostych o podanych siatkach (R – D)</w:t>
            </w:r>
            <w:r w:rsidRPr="0089679D">
              <w:rPr>
                <w:rFonts w:cstheme="minorHAnsi"/>
              </w:rPr>
              <w:tab/>
            </w:r>
          </w:p>
          <w:p w:rsidR="0029607E" w:rsidRPr="00AD6C9E" w:rsidRDefault="0029607E" w:rsidP="0029607E">
            <w:pPr>
              <w:tabs>
                <w:tab w:val="left" w:pos="7363"/>
              </w:tabs>
              <w:rPr>
                <w:rFonts w:cstheme="minorHAnsi"/>
                <w:iCs/>
              </w:rPr>
            </w:pPr>
            <w:r w:rsidRPr="0089679D">
              <w:rPr>
                <w:rFonts w:cstheme="minorHAnsi"/>
              </w:rPr>
              <w:t>umie rozwiązać nietypowe zadanie tekstowe nawiązujące do elementów budowy danej bryły (</w:t>
            </w:r>
            <w:proofErr w:type="spellStart"/>
            <w:r w:rsidRPr="0089679D">
              <w:rPr>
                <w:rFonts w:cstheme="minorHAnsi"/>
              </w:rPr>
              <w:t>R-W</w:t>
            </w:r>
            <w:proofErr w:type="spellEnd"/>
            <w:r w:rsidRPr="0089679D">
              <w:rPr>
                <w:rFonts w:cstheme="minorHAnsi"/>
              </w:rPr>
              <w:t>)</w:t>
            </w:r>
          </w:p>
        </w:tc>
      </w:tr>
      <w:tr w:rsidR="0029607E" w:rsidRPr="00AD6C9E" w:rsidTr="0029607E">
        <w:tc>
          <w:tcPr>
            <w:tcW w:w="13994" w:type="dxa"/>
            <w:shd w:val="clear" w:color="auto" w:fill="F58967"/>
          </w:tcPr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  <w:b/>
              </w:rPr>
              <w:t>Wymagania  na ocenę bardzo dobrą (5)</w:t>
            </w:r>
          </w:p>
        </w:tc>
      </w:tr>
      <w:tr w:rsidR="0029607E" w:rsidRPr="00AD6C9E" w:rsidTr="0029607E">
        <w:tc>
          <w:tcPr>
            <w:tcW w:w="13994" w:type="dxa"/>
          </w:tcPr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rozwiązać nietypowe zadanie tekstowe związane z objętością graniastosłupa prostego (D-W)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rozwiązać nietypowe zadanie tekstowe związane z ostrosłupem (D-W)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rozwiązywać zadania z treścią dotyczące ścian sześcianu (D – W)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określać cechy graniastosłupa znajdującego się na rysunku (D)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obliczać pola powierzchni graniastosłupów złożonych z sześcianów (D)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stosować zamianę jednostek objętości w zadaniach tekstowych (D – W)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rozwiązać nietypowe zadanie tekstowe związane z objętością graniastosłupa prostego (D-W)</w:t>
            </w:r>
          </w:p>
        </w:tc>
      </w:tr>
      <w:tr w:rsidR="0029607E" w:rsidRPr="00AD6C9E" w:rsidTr="0029607E">
        <w:tc>
          <w:tcPr>
            <w:tcW w:w="13994" w:type="dxa"/>
            <w:shd w:val="clear" w:color="auto" w:fill="F58967"/>
          </w:tcPr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  <w:b/>
              </w:rPr>
              <w:t>Wymagania  na ocenę celującą (6)</w:t>
            </w:r>
          </w:p>
        </w:tc>
      </w:tr>
      <w:tr w:rsidR="0029607E" w:rsidRPr="00AD6C9E" w:rsidTr="0029607E">
        <w:tc>
          <w:tcPr>
            <w:tcW w:w="13994" w:type="dxa"/>
          </w:tcPr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rozwiązać nietypowe zadanie tekstowe dotyczące prostopadłościanu i sześcianu (W)</w:t>
            </w:r>
          </w:p>
          <w:p w:rsidR="0029607E" w:rsidRPr="00AD6C9E" w:rsidRDefault="0029607E" w:rsidP="0029607E">
            <w:pPr>
              <w:rPr>
                <w:rFonts w:cstheme="minorHAnsi"/>
                <w:iCs/>
              </w:rPr>
            </w:pPr>
            <w:r w:rsidRPr="00AD6C9E">
              <w:rPr>
                <w:rFonts w:cstheme="minorHAnsi"/>
              </w:rPr>
              <w:t>umie oceniać możliwość zbudowania z prostopadłościanów zadanego graniastosłupa (W)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wskazać w graniastosłupie ściany i krawędzie prostopadłe lub równoległe (</w:t>
            </w:r>
            <w:proofErr w:type="spellStart"/>
            <w:r w:rsidRPr="00AD6C9E">
              <w:rPr>
                <w:rFonts w:cstheme="minorHAnsi"/>
              </w:rPr>
              <w:t>R-W</w:t>
            </w:r>
            <w:proofErr w:type="spellEnd"/>
            <w:r w:rsidRPr="00AD6C9E">
              <w:rPr>
                <w:rFonts w:cstheme="minorHAnsi"/>
              </w:rPr>
              <w:t>)</w:t>
            </w:r>
          </w:p>
          <w:p w:rsidR="0029607E" w:rsidRPr="00AD6C9E" w:rsidRDefault="0029607E" w:rsidP="0029607E">
            <w:pPr>
              <w:rPr>
                <w:rFonts w:cstheme="minorHAnsi"/>
              </w:rPr>
            </w:pPr>
            <w:r w:rsidRPr="00AD6C9E">
              <w:rPr>
                <w:rFonts w:cstheme="minorHAnsi"/>
              </w:rPr>
              <w:t>umie rozpoznawać siatki graniastosłupów (W)</w:t>
            </w:r>
          </w:p>
        </w:tc>
      </w:tr>
    </w:tbl>
    <w:p w:rsidR="0029607E" w:rsidRPr="00FF3422" w:rsidRDefault="0029607E" w:rsidP="0029607E">
      <w:pPr>
        <w:rPr>
          <w:rFonts w:cstheme="minorHAnsi"/>
        </w:rPr>
      </w:pPr>
    </w:p>
    <w:p w:rsidR="0029607E" w:rsidRDefault="0029607E" w:rsidP="0029607E">
      <w:pPr>
        <w:pStyle w:val="Bezodstpw"/>
        <w:rPr>
          <w:b/>
        </w:rPr>
      </w:pPr>
    </w:p>
    <w:p w:rsidR="0029607E" w:rsidRPr="00A55D31" w:rsidRDefault="0029607E" w:rsidP="0029607E">
      <w:pPr>
        <w:jc w:val="center"/>
        <w:rPr>
          <w:rFonts w:ascii="Arial" w:hAnsi="Arial" w:cs="Arial"/>
          <w:sz w:val="28"/>
          <w:szCs w:val="28"/>
          <w:u w:val="single"/>
        </w:rPr>
      </w:pPr>
      <w:r w:rsidRPr="00A55D31">
        <w:rPr>
          <w:rFonts w:ascii="Arial" w:hAnsi="Arial" w:cs="Arial"/>
          <w:b/>
          <w:sz w:val="28"/>
          <w:szCs w:val="28"/>
          <w:u w:val="single"/>
        </w:rPr>
        <w:t>Wymagania z matematyki na poszczególne oceny w klasie VII</w:t>
      </w:r>
    </w:p>
    <w:p w:rsidR="0029607E" w:rsidRDefault="0029607E" w:rsidP="0029607E">
      <w:pPr>
        <w:jc w:val="center"/>
      </w:pPr>
      <w:r>
        <w:rPr>
          <w:b/>
          <w:sz w:val="28"/>
          <w:szCs w:val="28"/>
        </w:rPr>
        <w:t>WYMAGANIA NA OCENĘ DOPUSZCZAJĄCĄ</w:t>
      </w:r>
    </w:p>
    <w:p w:rsidR="0029607E" w:rsidRDefault="0029607E" w:rsidP="0029607E">
      <w:pPr>
        <w:jc w:val="center"/>
        <w:rPr>
          <w:b/>
        </w:rPr>
      </w:pPr>
    </w:p>
    <w:p w:rsidR="0029607E" w:rsidRDefault="0029607E" w:rsidP="0029607E">
      <w:r>
        <w:t xml:space="preserve">Wymagania na </w:t>
      </w:r>
      <w:r>
        <w:rPr>
          <w:b/>
          <w:bCs/>
        </w:rPr>
        <w:t>ocenę dopuszczającą (2)</w:t>
      </w:r>
      <w:r>
        <w:t xml:space="preserve"> obejmują wiadomości i umiejętności umożliwiające uczniowi dalszą naukę, bez których uczeń nie jest w stanie zrozumieć kolejnych zagadnień omawianych podczas lekcji i wykonywać prostych zadań nawiązujących do sytuacji z życia codziennego.</w:t>
      </w:r>
    </w:p>
    <w:p w:rsidR="0029607E" w:rsidRDefault="0029607E" w:rsidP="0029607E">
      <w:pPr>
        <w:pStyle w:val="Nagwek1"/>
        <w:rPr>
          <w:rFonts w:ascii="Times New Roman" w:hAnsi="Times New Roman" w:cs="Times New Roman"/>
          <w:sz w:val="22"/>
          <w:szCs w:val="22"/>
        </w:rPr>
      </w:pPr>
    </w:p>
    <w:p w:rsidR="0029607E" w:rsidRDefault="0029607E" w:rsidP="0029607E">
      <w:pPr>
        <w:pStyle w:val="Nagwek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9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8844"/>
        <w:gridCol w:w="4281"/>
      </w:tblGrid>
      <w:tr w:rsidR="0029607E" w:rsidTr="0029607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07E" w:rsidRDefault="0029607E" w:rsidP="0029607E">
            <w:pPr>
              <w:snapToGrid w:val="0"/>
              <w:jc w:val="center"/>
              <w:rPr>
                <w:b/>
                <w:bCs/>
              </w:rPr>
            </w:pPr>
          </w:p>
          <w:p w:rsidR="0029607E" w:rsidRDefault="0029607E" w:rsidP="0029607E">
            <w:pPr>
              <w:jc w:val="center"/>
            </w:pPr>
            <w:r>
              <w:rPr>
                <w:b/>
                <w:bCs/>
              </w:rPr>
              <w:t>DZIAŁ</w:t>
            </w:r>
          </w:p>
          <w:p w:rsidR="0029607E" w:rsidRDefault="0029607E" w:rsidP="0029607E">
            <w:pPr>
              <w:jc w:val="center"/>
              <w:rPr>
                <w:b/>
                <w:bCs/>
              </w:rPr>
            </w:pP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07E" w:rsidRDefault="0029607E" w:rsidP="0029607E">
            <w:pPr>
              <w:jc w:val="center"/>
            </w:pPr>
            <w:r>
              <w:rPr>
                <w:b/>
                <w:bCs/>
              </w:rPr>
              <w:t>CELE PODSTAWOWE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07E" w:rsidRDefault="0029607E" w:rsidP="0029607E">
            <w:pPr>
              <w:jc w:val="center"/>
            </w:pPr>
            <w:r>
              <w:rPr>
                <w:b/>
                <w:bCs/>
              </w:rPr>
              <w:t>CELE PONADPODSTAWOWE</w:t>
            </w:r>
          </w:p>
        </w:tc>
      </w:tr>
      <w:tr w:rsidR="0029607E" w:rsidTr="0029607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pStyle w:val="Nagwek1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LICZBY I DZIAŁANIA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rozumie rozszerzenie osi liczbowej na liczby ujemne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umie porównywać liczby wymierne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umie zaznaczać liczbę wymierną na osi liczbowej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umie zamieniać ułamek zwykły na dziesiętny i odwrotnie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zna pojęcia: rozwinięcie dziesiętne skończone, nieskończone, okres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umie zapisać liczby wymierne w postaci rozwinięć dziesiętnych skończonych i rozwinięć dziesiętnych nieskończonych okresowych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zna sposób zaokrąglania liczb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rozumie potrzebę zaokrąglania liczb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umie zaokrąglić liczbę do danego rzędu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umie szacować wyniki działań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zna algorytm dodawania i odejmowania liczb wymiernych dodatnich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umie dodawać i odejmować liczby wymierne dodatnie zapisane w jednakowej postaci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zna algorytm mnożenia i dzielenia liczb wymiernych dodatnich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umie podać odwrotność liczby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umie mnożyć i dzielić przez liczbę naturalną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umie obliczać ułamek danej liczby naturalnej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zna kolejność wykonywania działań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umie dodawać, odejmować, mnożyć i dzielić dwie liczby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zna pojęcie liczb przeciwnych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 xml:space="preserve">umie odczytać z osi liczbowej liczby spełniające określony warunek 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lastRenderedPageBreak/>
              <w:t>umie opisać zbiór liczb za pomocą nierówności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 xml:space="preserve">umie zaznaczyć na osi liczbowej liczby spełniające określoną nierówność 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>zna pojęcie odległości między dwiema liczbami na osi liczbowej</w:t>
            </w:r>
          </w:p>
          <w:p w:rsidR="0029607E" w:rsidRDefault="0029607E" w:rsidP="0026687D">
            <w:pPr>
              <w:numPr>
                <w:ilvl w:val="0"/>
                <w:numId w:val="10"/>
              </w:numPr>
              <w:suppressAutoHyphens/>
              <w:spacing w:after="0" w:line="240" w:lineRule="auto"/>
            </w:pPr>
            <w:r>
              <w:t xml:space="preserve">umie na podstawie rysunku osi liczbowej określić odległość między liczbami 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113"/>
              <w:rPr>
                <w:highlight w:val="lightGray"/>
              </w:rPr>
            </w:pPr>
          </w:p>
          <w:p w:rsidR="0029607E" w:rsidRDefault="0029607E" w:rsidP="0029607E">
            <w:pPr>
              <w:rPr>
                <w:highlight w:val="lightGray"/>
              </w:rPr>
            </w:pPr>
          </w:p>
        </w:tc>
      </w:tr>
    </w:tbl>
    <w:p w:rsidR="0029607E" w:rsidRDefault="0029607E" w:rsidP="0029607E">
      <w:pPr>
        <w:rPr>
          <w:b/>
        </w:rPr>
      </w:pPr>
    </w:p>
    <w:p w:rsidR="0029607E" w:rsidRDefault="0029607E" w:rsidP="0029607E">
      <w:pPr>
        <w:rPr>
          <w:b/>
        </w:rPr>
      </w:pPr>
    </w:p>
    <w:p w:rsidR="0029607E" w:rsidRDefault="0029607E" w:rsidP="0029607E">
      <w:pPr>
        <w:rPr>
          <w:b/>
        </w:rPr>
      </w:pPr>
    </w:p>
    <w:p w:rsidR="0029607E" w:rsidRDefault="0029607E" w:rsidP="0029607E">
      <w:pPr>
        <w:rPr>
          <w:b/>
        </w:rPr>
      </w:pPr>
    </w:p>
    <w:p w:rsidR="0029607E" w:rsidRDefault="0029607E" w:rsidP="0029607E">
      <w:pPr>
        <w:rPr>
          <w:b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88"/>
        <w:gridCol w:w="8856"/>
        <w:gridCol w:w="4293"/>
      </w:tblGrid>
      <w:tr w:rsidR="0029607E" w:rsidTr="0029607E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</w:pPr>
          </w:p>
          <w:p w:rsidR="0029607E" w:rsidRDefault="0029607E" w:rsidP="0029607E">
            <w:pPr>
              <w:rPr>
                <w:iCs/>
              </w:rPr>
            </w:pPr>
          </w:p>
          <w:p w:rsidR="0029607E" w:rsidRDefault="0029607E" w:rsidP="0029607E">
            <w:pPr>
              <w:jc w:val="center"/>
            </w:pPr>
            <w:r>
              <w:rPr>
                <w:b/>
                <w:iCs/>
              </w:rPr>
              <w:t>PROCENTY</w:t>
            </w:r>
          </w:p>
          <w:p w:rsidR="0029607E" w:rsidRDefault="0029607E" w:rsidP="0029607E">
            <w:pPr>
              <w:ind w:left="720"/>
              <w:rPr>
                <w:iCs/>
              </w:rPr>
            </w:pP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zna pojęcie procentu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rozumie potrzebę stosowania procentów w życiu codziennym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umie wskazać przykłady zastosowań procentów w życiu codziennym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umie zamienić procent na ułamek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zamienić ułamek na procent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określić procentowo zaznaczoną część figury i zaznaczyć procent danej figury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zna pojęcie diagramu procentowego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z diagramów odczytać potrzebne informacje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obliczyć procent danej liczby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rozumie pojęcia podwyżka (obniżka) o pewien procent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wie, jak obliczyć podwyżkę (obniżkę) o pewien procent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obliczyć podwyżkę (obniżkę) o pewien procent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113"/>
            </w:pPr>
          </w:p>
        </w:tc>
      </w:tr>
    </w:tbl>
    <w:p w:rsidR="0029607E" w:rsidRDefault="0029607E" w:rsidP="0029607E">
      <w:pPr>
        <w:rPr>
          <w:b/>
        </w:rPr>
      </w:pPr>
    </w:p>
    <w:tbl>
      <w:tblPr>
        <w:tblW w:w="0" w:type="auto"/>
        <w:tblInd w:w="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40"/>
        <w:gridCol w:w="8844"/>
        <w:gridCol w:w="4305"/>
      </w:tblGrid>
      <w:tr w:rsidR="0029607E" w:rsidTr="0029607E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</w:pPr>
          </w:p>
          <w:p w:rsidR="0029607E" w:rsidRDefault="0029607E" w:rsidP="0029607E"/>
          <w:p w:rsidR="0029607E" w:rsidRDefault="0029607E" w:rsidP="0029607E"/>
          <w:p w:rsidR="0029607E" w:rsidRDefault="0029607E" w:rsidP="0029607E"/>
          <w:p w:rsidR="0029607E" w:rsidRDefault="0029607E" w:rsidP="0029607E"/>
          <w:p w:rsidR="0029607E" w:rsidRDefault="0029607E" w:rsidP="0029607E"/>
          <w:p w:rsidR="0029607E" w:rsidRDefault="0029607E" w:rsidP="0029607E"/>
          <w:p w:rsidR="0029607E" w:rsidRDefault="0029607E" w:rsidP="0029607E"/>
          <w:p w:rsidR="0029607E" w:rsidRDefault="0029607E" w:rsidP="0029607E"/>
          <w:p w:rsidR="0029607E" w:rsidRDefault="0029607E" w:rsidP="0029607E">
            <w:r>
              <w:rPr>
                <w:b/>
                <w:bCs/>
              </w:rPr>
              <w:t>FIGURY NA PŁASZCZYŹNIE</w:t>
            </w:r>
            <w:r>
              <w:t xml:space="preserve"> </w:t>
            </w:r>
          </w:p>
          <w:p w:rsidR="0029607E" w:rsidRDefault="0029607E" w:rsidP="0029607E"/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lastRenderedPageBreak/>
              <w:t xml:space="preserve">zna podstawowe pojęcia: punkt, prosta, odcinek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 zna pojęcie prostych prostopadłych i równoległych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umie konstruować odcinek przystający do danego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zna pojęcie kąta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zna pojęcie miary kąta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zna rodzaje kątów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umie konstruować kąt przystający do danego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zna nazwy kątów utworzonych przez dwie przecinające się proste oraz kątów utworzonych pomiędzy dwiema prostymi równoległymi przeciętymi trzecią prostą i związki pomiędzy nimi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zna pojęcie wielokąta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lastRenderedPageBreak/>
              <w:t>zna sumę miar kątów wewnętrznych trójkąta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kreślić poszczególne rodzaje trójkątów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zna definicję figur przystających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wskazać figury przystające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zna definicję prostokąta i kwadratu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rozróżniać poszczególne rodzaje czworokątów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umie rysować przekątne czworokątów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rysować wysokości czworokątów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zna pojęcie wielokąta foremnego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zna jednostki miary pola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zna zależności pomiędzy jednostkami pola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zna wzór na pole prostokąta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zna wzór na pole kwadratu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obliczać pole prostokąta, którego boki są wyrażone w tych samych jednostkach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zna wzory na obliczanie pól powierzchni wielokątów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obliczać pola wielokątów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narysować układ współrzędnych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zna pojęcie układu współrzędnych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odczytać współrzędne punktów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zaznaczyć punkty o danych współrzędnych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rysować odcinki w układzie współrzędnych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113"/>
            </w:pPr>
          </w:p>
        </w:tc>
      </w:tr>
    </w:tbl>
    <w:p w:rsidR="0029607E" w:rsidRDefault="0029607E" w:rsidP="0029607E">
      <w:pPr>
        <w:rPr>
          <w:b/>
        </w:rPr>
      </w:pPr>
    </w:p>
    <w:tbl>
      <w:tblPr>
        <w:tblW w:w="0" w:type="auto"/>
        <w:tblInd w:w="2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28"/>
        <w:gridCol w:w="8856"/>
        <w:gridCol w:w="4293"/>
      </w:tblGrid>
      <w:tr w:rsidR="0029607E" w:rsidTr="0029607E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  <w:r>
              <w:rPr>
                <w:b/>
              </w:rPr>
              <w:lastRenderedPageBreak/>
              <w:t>WYRAŻENIA ALGEBRAICZNE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lastRenderedPageBreak/>
              <w:t xml:space="preserve">zna pojęcie wyrażenia algebraicznego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budować proste wyrażenia algebraiczne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umie rozróżnić pojęcia: suma, różnica, iloczyn, iloraz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budować i odczytywać wyrażenia algebraiczne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obliczyć wartość liczbową wyrażenia bez jego przekształcenia dla jednej zmiennej wymiernej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zna pojęcie jednomianu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zna pojęcie jednomianów podobnych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porządkować jednomiany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określić współczynniki liczbowe jednomianu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rozpoznać jednomiany podobne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zna pojęcie sumy algebraicznej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zna pojęcie wyrazów podobnych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umie odczytać wyrazy sumy algebraicznej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>umie wskazać współczynniki sumy algebraicznej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lastRenderedPageBreak/>
              <w:t>umie wyodrębnić wyrazy podobne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zredukować wyrazy podobne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zredukować wyrazy podobne </w:t>
            </w:r>
          </w:p>
          <w:p w:rsidR="0029607E" w:rsidRDefault="0029607E" w:rsidP="0026687D">
            <w:pPr>
              <w:numPr>
                <w:ilvl w:val="0"/>
                <w:numId w:val="11"/>
              </w:numPr>
              <w:suppressAutoHyphens/>
              <w:spacing w:after="0" w:line="240" w:lineRule="auto"/>
            </w:pPr>
            <w:r>
              <w:t xml:space="preserve">umie przemnożyć każdy wyraz sumy algebraicznej przez liczbę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113"/>
            </w:pPr>
          </w:p>
        </w:tc>
      </w:tr>
    </w:tbl>
    <w:p w:rsidR="0029607E" w:rsidRDefault="0029607E" w:rsidP="0029607E">
      <w:pPr>
        <w:jc w:val="center"/>
        <w:rPr>
          <w:b/>
          <w:sz w:val="12"/>
          <w:szCs w:val="12"/>
        </w:rPr>
      </w:pPr>
    </w:p>
    <w:tbl>
      <w:tblPr>
        <w:tblW w:w="0" w:type="auto"/>
        <w:tblInd w:w="2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04"/>
        <w:gridCol w:w="8880"/>
        <w:gridCol w:w="4269"/>
      </w:tblGrid>
      <w:tr w:rsidR="0029607E" w:rsidTr="0029607E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  <w:r>
              <w:rPr>
                <w:b/>
              </w:rPr>
              <w:t>RÓWNANIA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>zna pojęcie równania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umie zapisać zadanie w postaci równania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>zna pojęcie rozwiązania równania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>rozumie pojęcie rozwiązania równania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>umie sprawdzić, czy dana liczba spełnia równanie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zna metodę równań równoważnych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>umie stosować metodę równań równoważnych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umie rozwiązywać równania posiadające jeden pierwiastek, równania sprzeczne i tożsamościowe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>umie rozwiązywać równania bez stosowania przekształceń na wyrażeniach algebraicznych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113"/>
            </w:pPr>
          </w:p>
        </w:tc>
      </w:tr>
    </w:tbl>
    <w:p w:rsidR="0029607E" w:rsidRDefault="0029607E" w:rsidP="0029607E">
      <w:pPr>
        <w:jc w:val="center"/>
        <w:rPr>
          <w:b/>
        </w:rPr>
      </w:pPr>
    </w:p>
    <w:p w:rsidR="0029607E" w:rsidRDefault="0029607E" w:rsidP="0029607E">
      <w:pPr>
        <w:jc w:val="center"/>
        <w:rPr>
          <w:b/>
        </w:rPr>
      </w:pPr>
    </w:p>
    <w:p w:rsidR="0029607E" w:rsidRDefault="0029607E" w:rsidP="0029607E">
      <w:pPr>
        <w:jc w:val="center"/>
        <w:rPr>
          <w:b/>
        </w:rPr>
      </w:pPr>
    </w:p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8904"/>
        <w:gridCol w:w="4245"/>
      </w:tblGrid>
      <w:tr w:rsidR="0029607E" w:rsidTr="002960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tabs>
                <w:tab w:val="left" w:pos="9000"/>
              </w:tabs>
              <w:snapToGrid w:val="0"/>
              <w:jc w:val="center"/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</w:p>
          <w:p w:rsidR="0029607E" w:rsidRDefault="00A55D31" w:rsidP="00A55D31">
            <w:pPr>
              <w:tabs>
                <w:tab w:val="left" w:pos="9000"/>
              </w:tabs>
              <w:rPr>
                <w:b/>
              </w:rPr>
            </w:pPr>
            <w:r>
              <w:t xml:space="preserve">            </w:t>
            </w:r>
            <w:r w:rsidR="0029607E">
              <w:rPr>
                <w:b/>
              </w:rPr>
              <w:t>POTĘGI</w:t>
            </w: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  <w:r>
              <w:rPr>
                <w:b/>
              </w:rPr>
              <w:t xml:space="preserve">PIERWIASTKI </w:t>
            </w: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zna i rozumie pojęcie potęgi o wykładniku naturalnym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umie obliczyć potęgę o wykładniku naturalnym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umie porównać potęgi o różnych wykładnikach naturalnych i takich samych podstawach oraz o takich samych wykładnikach naturalnych i różnych dodatnich podstawach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zna wzór na mnożenie i dzielenie potęg o tych samych podstawach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umie zapisać w postaci jednej potęgi iloczyny i ilorazy potęg o takich samych podstawach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>umie mnożyć i dzielić potęgi o tych samych podstawach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>zna wzór na potęgowanie potęgi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umie zapisać w postaci jednej potęgi potęgę potęgi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>umie potęgować potęgę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zna wzór na potęgowanie iloczynu i ilorazu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umie zapisać w postaci jednej potęgi iloczyny i ilorazy potęg o takich samych wykładnikach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>umie potęgować iloczyn i iloraz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>umie zapisać iloczyn i iloraz potęg o tych samych wykładnikach w postaci jednej potęgi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>zna pojęcie notacji wykładniczej dla danych liczb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umie zapisać dużą liczbę w notacji wykładniczej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zna pojęcie potęgi liczby 10 o wykładniku całkowitym ujemnym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lastRenderedPageBreak/>
              <w:t>zna pojęcia pierwiastka arytmetycznego II stopnia z liczby nieujemnej oraz pierwiastka III stopnia z dowolnej liczby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zna wzór na obliczanie pierwiastka II stopnia z kwadratu liczby nieujemnej i pierwiastka III stopnia z sześcianu dowolnej liczby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umie obliczyć pierwiastek II stopnia z kwadratu liczby nieujemnej i pierwiastek III stopnia z sześcianu dowolnej liczby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umie obliczyć pierwiastek arytmetyczny II stopnia z liczby nieujemnej i pierwiastek III stopnia z dowolnej liczby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zna wzór na obliczanie pierwiastka z iloczynu i ilorazu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 xml:space="preserve">umie wyłączyć czynnik przed znak pierwiastka oraz włączyć czynnik pod znak pierwiastka </w:t>
            </w:r>
          </w:p>
          <w:p w:rsidR="0029607E" w:rsidRDefault="0029607E" w:rsidP="0026687D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680" w:hanging="227"/>
            </w:pPr>
            <w:r>
              <w:t>umie mnożyć i dzielić pierwiastki II stopnia oraz pierwiastki III stopnia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tabs>
                <w:tab w:val="left" w:pos="9000"/>
              </w:tabs>
              <w:snapToGrid w:val="0"/>
            </w:pPr>
          </w:p>
        </w:tc>
      </w:tr>
    </w:tbl>
    <w:tbl>
      <w:tblPr>
        <w:tblpPr w:leftFromText="141" w:rightFromText="141" w:vertAnchor="text" w:horzAnchor="margin" w:tblpY="8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68"/>
        <w:gridCol w:w="8712"/>
        <w:gridCol w:w="4437"/>
      </w:tblGrid>
      <w:tr w:rsidR="0029607E" w:rsidTr="0026687D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tabs>
                <w:tab w:val="left" w:pos="9000"/>
              </w:tabs>
              <w:snapToGrid w:val="0"/>
              <w:ind w:left="113"/>
              <w:jc w:val="center"/>
              <w:rPr>
                <w:b/>
              </w:rPr>
            </w:pPr>
          </w:p>
          <w:p w:rsidR="0029607E" w:rsidRDefault="0029607E" w:rsidP="0026687D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6687D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6687D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6687D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6687D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6687D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6687D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6687D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6687D">
            <w:pPr>
              <w:tabs>
                <w:tab w:val="left" w:pos="9000"/>
              </w:tabs>
              <w:jc w:val="center"/>
            </w:pPr>
            <w:r>
              <w:rPr>
                <w:b/>
              </w:rPr>
              <w:t>GRANIASTOSŁUPY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>zna pojęcie prostopadłościanu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zna pojęcie graniastosłupa prostego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zna pojęcie graniastosłupa prawidłowego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zna budowę graniastosłupa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rozumie sposób tworzenia nazw graniastosłupów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>umie wskazać na modelu graniastosłupa prostego krawędzie i ściany prostopadłe oraz równoległe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umie określić liczbę wierzchołków, krawędzi i ścian graniastosłupa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umie rysować graniastosłup prosty w rzucie równoległym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zna pojęcie siatki graniastosłupa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zna pojęcie pola powierzchni graniastosłupa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zna wzór na obliczanie pola powierzchni graniastosłupa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rozumie pojęcie pola figury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rozumie zasadę kreślenia siatki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umie rozpoznać siatkę graniastosłupa prostego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umie kreślić siatkę graniastosłupa prostego o podstawie trójkąta lub czworokąta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umie obliczyć pole powierzchni graniastosłupa prostego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zna wzory na obliczanie objętości prostopadłościanu i sześcianu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zna jednostki objętości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rozumie pojęcie objętości figury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umie zamieniać jednostki objętości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umie obliczyć objętość prostopadłościanu i sześcianu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zna pojęcie wysokości graniastosłupa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zna wzór na obliczanie objętości graniastosłupa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umie obliczyć objętość graniastosłupa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tabs>
                <w:tab w:val="left" w:pos="9000"/>
              </w:tabs>
              <w:snapToGrid w:val="0"/>
              <w:ind w:left="113"/>
              <w:rPr>
                <w:b/>
              </w:rPr>
            </w:pPr>
          </w:p>
        </w:tc>
      </w:tr>
    </w:tbl>
    <w:p w:rsidR="0029607E" w:rsidRDefault="0029607E" w:rsidP="0029607E">
      <w:pPr>
        <w:rPr>
          <w:b/>
        </w:rPr>
      </w:pPr>
    </w:p>
    <w:p w:rsidR="0029607E" w:rsidRDefault="0029607E" w:rsidP="0029607E">
      <w:pPr>
        <w:rPr>
          <w:b/>
        </w:rPr>
      </w:pPr>
    </w:p>
    <w:tbl>
      <w:tblPr>
        <w:tblW w:w="0" w:type="auto"/>
        <w:tblInd w:w="300" w:type="dxa"/>
        <w:tblLayout w:type="fixed"/>
        <w:tblLook w:val="0000"/>
      </w:tblPr>
      <w:tblGrid>
        <w:gridCol w:w="1980"/>
        <w:gridCol w:w="8736"/>
        <w:gridCol w:w="4416"/>
      </w:tblGrid>
      <w:tr w:rsidR="0029607E" w:rsidTr="0029607E">
        <w:trPr>
          <w:trHeight w:val="107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tabs>
                <w:tab w:val="left" w:pos="9000"/>
              </w:tabs>
              <w:snapToGrid w:val="0"/>
              <w:jc w:val="center"/>
              <w:rPr>
                <w:b/>
              </w:rPr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  <w:r>
              <w:rPr>
                <w:b/>
              </w:rPr>
              <w:t>STATYSTYKA</w:t>
            </w: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>zna pojęcie diagramu słupkowego i kołowego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zna pojęcie wykresu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rozumie potrzebę korzystania z różnych form prezentacji informacji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umie odczytać informacje z tabeli, wykresu, diagramu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zna pojęcie średniej arytmetycznej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umie obliczyć średnią arytmetyczną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zna pojęcie danych statystycznych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umie zebrać dane statystyczne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 xml:space="preserve">zna pojęcie zdarzenia losowego </w:t>
            </w:r>
          </w:p>
          <w:p w:rsidR="0029607E" w:rsidRDefault="0029607E" w:rsidP="0026687D">
            <w:pPr>
              <w:numPr>
                <w:ilvl w:val="0"/>
                <w:numId w:val="9"/>
              </w:numPr>
              <w:tabs>
                <w:tab w:val="left" w:pos="912"/>
                <w:tab w:val="left" w:pos="9000"/>
              </w:tabs>
              <w:suppressAutoHyphens/>
              <w:spacing w:after="0" w:line="240" w:lineRule="auto"/>
              <w:ind w:left="907" w:hanging="340"/>
            </w:pPr>
            <w:r>
              <w:rPr>
                <w:color w:val="000000"/>
              </w:rPr>
              <w:t>umie określić zdarzenia losowe w doświadczeniu</w:t>
            </w:r>
            <w:r>
              <w:t xml:space="preserve">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tabs>
                <w:tab w:val="left" w:pos="9000"/>
              </w:tabs>
              <w:snapToGrid w:val="0"/>
              <w:ind w:left="113"/>
            </w:pPr>
          </w:p>
        </w:tc>
      </w:tr>
    </w:tbl>
    <w:p w:rsidR="0029607E" w:rsidRDefault="0029607E" w:rsidP="0029607E"/>
    <w:p w:rsidR="0029607E" w:rsidRDefault="0029607E" w:rsidP="0029607E"/>
    <w:p w:rsidR="0029607E" w:rsidRDefault="0029607E" w:rsidP="0029607E">
      <w:pPr>
        <w:jc w:val="center"/>
      </w:pPr>
      <w:r>
        <w:rPr>
          <w:b/>
          <w:sz w:val="28"/>
          <w:szCs w:val="28"/>
        </w:rPr>
        <w:t>WYMAGANIA NA OCENĘ DOSTATECZNĄ</w:t>
      </w:r>
    </w:p>
    <w:p w:rsidR="0029607E" w:rsidRDefault="0029607E" w:rsidP="0029607E">
      <w:pPr>
        <w:jc w:val="center"/>
        <w:rPr>
          <w:sz w:val="28"/>
          <w:szCs w:val="28"/>
        </w:rPr>
      </w:pPr>
    </w:p>
    <w:p w:rsidR="0029607E" w:rsidRDefault="0029607E" w:rsidP="0029607E">
      <w:r>
        <w:t xml:space="preserve">Wymagania na </w:t>
      </w:r>
      <w:r>
        <w:rPr>
          <w:b/>
          <w:bCs/>
        </w:rPr>
        <w:t>ocenę dostateczną (3)</w:t>
      </w:r>
      <w:r>
        <w:t xml:space="preserve"> obejmują wiadomości stosunkowo łatwe do opanowania, przydatne w życiu codziennym, bez których nie jest możliwe kontynuowanie dalszej nauki Wymagania obejmują (oprócz spełnienia wymagań na ocenę dopuszczającą):</w:t>
      </w:r>
    </w:p>
    <w:p w:rsidR="0029607E" w:rsidRDefault="0029607E" w:rsidP="0029607E"/>
    <w:tbl>
      <w:tblPr>
        <w:tblW w:w="0" w:type="auto"/>
        <w:tblInd w:w="9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8724"/>
        <w:gridCol w:w="4401"/>
      </w:tblGrid>
      <w:tr w:rsidR="0029607E" w:rsidTr="0029607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07E" w:rsidRDefault="0029607E" w:rsidP="0029607E">
            <w:pPr>
              <w:snapToGrid w:val="0"/>
              <w:jc w:val="center"/>
              <w:rPr>
                <w:b/>
                <w:bCs/>
              </w:rPr>
            </w:pPr>
          </w:p>
          <w:p w:rsidR="0029607E" w:rsidRDefault="0029607E" w:rsidP="0029607E">
            <w:pPr>
              <w:jc w:val="center"/>
            </w:pPr>
            <w:r>
              <w:rPr>
                <w:b/>
                <w:bCs/>
              </w:rPr>
              <w:t>DZIAŁ</w:t>
            </w:r>
          </w:p>
          <w:p w:rsidR="0029607E" w:rsidRDefault="0029607E" w:rsidP="0029607E">
            <w:pPr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07E" w:rsidRDefault="0029607E" w:rsidP="0029607E">
            <w:pPr>
              <w:jc w:val="center"/>
            </w:pPr>
            <w:r>
              <w:rPr>
                <w:b/>
                <w:bCs/>
              </w:rPr>
              <w:t>CELE PODSTAWOWE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07E" w:rsidRDefault="0029607E" w:rsidP="0029607E">
            <w:pPr>
              <w:jc w:val="center"/>
            </w:pPr>
            <w:r>
              <w:rPr>
                <w:b/>
                <w:bCs/>
              </w:rPr>
              <w:t>CELE PONADPODSTAWOWE</w:t>
            </w:r>
          </w:p>
        </w:tc>
      </w:tr>
      <w:tr w:rsidR="0029607E" w:rsidTr="0029607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pStyle w:val="Nagwek1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LICZBY I DZIAŁANIA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4"/>
              </w:numPr>
              <w:suppressAutoHyphens/>
              <w:spacing w:after="0" w:line="240" w:lineRule="auto"/>
            </w:pPr>
            <w:r>
              <w:t xml:space="preserve">umie znajdować liczbę wymierną leżącą pomiędzy dwiema danymi na osi liczbowej </w:t>
            </w:r>
          </w:p>
          <w:p w:rsidR="0029607E" w:rsidRDefault="0029607E" w:rsidP="0026687D">
            <w:pPr>
              <w:numPr>
                <w:ilvl w:val="0"/>
                <w:numId w:val="14"/>
              </w:numPr>
              <w:suppressAutoHyphens/>
              <w:spacing w:after="0" w:line="240" w:lineRule="auto"/>
            </w:pPr>
            <w:r>
              <w:t xml:space="preserve">umie porównywać liczby wymierne </w:t>
            </w:r>
          </w:p>
          <w:p w:rsidR="0029607E" w:rsidRDefault="0029607E" w:rsidP="0026687D">
            <w:pPr>
              <w:numPr>
                <w:ilvl w:val="0"/>
                <w:numId w:val="14"/>
              </w:numPr>
              <w:suppressAutoHyphens/>
              <w:spacing w:after="0" w:line="240" w:lineRule="auto"/>
            </w:pPr>
            <w:r>
              <w:t xml:space="preserve">umie określić na podstawie rozwinięcia dziesiętnego, czy dana liczba jest liczbą wymierną </w:t>
            </w:r>
          </w:p>
          <w:p w:rsidR="0029607E" w:rsidRDefault="0029607E" w:rsidP="0026687D">
            <w:pPr>
              <w:numPr>
                <w:ilvl w:val="0"/>
                <w:numId w:val="14"/>
              </w:numPr>
              <w:suppressAutoHyphens/>
              <w:spacing w:after="0" w:line="240" w:lineRule="auto"/>
            </w:pPr>
            <w:r>
              <w:t xml:space="preserve">umie zaokrąglić liczbę o rozwinięciu dziesiętnym nieskończonym okresowym do danego rzędu </w:t>
            </w:r>
          </w:p>
          <w:p w:rsidR="0029607E" w:rsidRDefault="0029607E" w:rsidP="0026687D">
            <w:pPr>
              <w:numPr>
                <w:ilvl w:val="0"/>
                <w:numId w:val="14"/>
              </w:numPr>
              <w:suppressAutoHyphens/>
              <w:spacing w:after="0" w:line="240" w:lineRule="auto"/>
            </w:pPr>
            <w:r>
              <w:t xml:space="preserve">umie dodawać i odejmować liczby wymierne dodatnie zapisane w różnych postaciach </w:t>
            </w:r>
          </w:p>
          <w:p w:rsidR="0029607E" w:rsidRDefault="0029607E" w:rsidP="0026687D">
            <w:pPr>
              <w:numPr>
                <w:ilvl w:val="0"/>
                <w:numId w:val="14"/>
              </w:numPr>
              <w:suppressAutoHyphens/>
              <w:spacing w:after="0" w:line="240" w:lineRule="auto"/>
            </w:pPr>
            <w:r>
              <w:t xml:space="preserve">umie mnożyć i dzielić liczby wymierne dodatnie </w:t>
            </w:r>
          </w:p>
          <w:p w:rsidR="0029607E" w:rsidRDefault="0029607E" w:rsidP="0026687D">
            <w:pPr>
              <w:numPr>
                <w:ilvl w:val="0"/>
                <w:numId w:val="14"/>
              </w:numPr>
              <w:suppressAutoHyphens/>
              <w:spacing w:after="0" w:line="240" w:lineRule="auto"/>
            </w:pPr>
            <w:r>
              <w:t xml:space="preserve">umie obliczać liczbę na podstawie danego jej ułamka </w:t>
            </w:r>
          </w:p>
          <w:p w:rsidR="0029607E" w:rsidRDefault="0029607E" w:rsidP="0026687D">
            <w:pPr>
              <w:numPr>
                <w:ilvl w:val="0"/>
                <w:numId w:val="14"/>
              </w:numPr>
              <w:suppressAutoHyphens/>
              <w:spacing w:after="0" w:line="240" w:lineRule="auto"/>
            </w:pPr>
            <w:r>
              <w:t xml:space="preserve">umie wykonywać działania łączne na liczbach wymiernych dodatnich </w:t>
            </w:r>
          </w:p>
          <w:p w:rsidR="0029607E" w:rsidRDefault="0029607E" w:rsidP="0026687D">
            <w:pPr>
              <w:numPr>
                <w:ilvl w:val="0"/>
                <w:numId w:val="14"/>
              </w:numPr>
              <w:suppressAutoHyphens/>
              <w:spacing w:after="0" w:line="240" w:lineRule="auto"/>
            </w:pPr>
            <w:r>
              <w:lastRenderedPageBreak/>
              <w:t xml:space="preserve">umie określić znak liczby będącej wynikiem dodawania lub odejmowania dwóch liczb wymiernych </w:t>
            </w:r>
          </w:p>
          <w:p w:rsidR="0029607E" w:rsidRDefault="0029607E" w:rsidP="0026687D">
            <w:pPr>
              <w:numPr>
                <w:ilvl w:val="0"/>
                <w:numId w:val="14"/>
              </w:numPr>
              <w:suppressAutoHyphens/>
              <w:spacing w:after="0" w:line="240" w:lineRule="auto"/>
            </w:pPr>
            <w:r>
              <w:t xml:space="preserve">umie obliczać kwadraty i sześciany i liczb wymiernych </w:t>
            </w:r>
          </w:p>
          <w:p w:rsidR="0029607E" w:rsidRDefault="0029607E" w:rsidP="0026687D">
            <w:pPr>
              <w:numPr>
                <w:ilvl w:val="0"/>
                <w:numId w:val="14"/>
              </w:numPr>
              <w:suppressAutoHyphens/>
              <w:spacing w:after="0" w:line="240" w:lineRule="auto"/>
            </w:pPr>
            <w:r>
              <w:t xml:space="preserve">umie stosować prawa działań </w:t>
            </w:r>
          </w:p>
          <w:p w:rsidR="0029607E" w:rsidRDefault="0029607E" w:rsidP="0026687D">
            <w:pPr>
              <w:numPr>
                <w:ilvl w:val="0"/>
                <w:numId w:val="14"/>
              </w:numPr>
              <w:suppressAutoHyphens/>
              <w:spacing w:after="0" w:line="240" w:lineRule="auto"/>
            </w:pPr>
            <w:r>
              <w:t xml:space="preserve">umie zapisać nierówność, jaką spełniają liczby z zaznaczonego na osi liczbowej zbioru </w:t>
            </w:r>
          </w:p>
          <w:p w:rsidR="0029607E" w:rsidRDefault="0029607E" w:rsidP="0026687D">
            <w:pPr>
              <w:numPr>
                <w:ilvl w:val="0"/>
                <w:numId w:val="14"/>
              </w:numPr>
              <w:suppressAutoHyphens/>
              <w:spacing w:after="0" w:line="240" w:lineRule="auto"/>
            </w:pPr>
            <w:r>
              <w:t xml:space="preserve">umie obliczyć odległość między liczbami na osi liczbowej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pStyle w:val="Tekstpodstawowy"/>
              <w:numPr>
                <w:ilvl w:val="0"/>
                <w:numId w:val="14"/>
              </w:numPr>
              <w:snapToGrid w:val="0"/>
            </w:pPr>
            <w:r>
              <w:rPr>
                <w:color w:val="000000"/>
                <w:sz w:val="22"/>
                <w:szCs w:val="22"/>
              </w:rPr>
              <w:lastRenderedPageBreak/>
              <w:t>umie obliczać wartości wyrażeń arytmetycznych</w:t>
            </w:r>
          </w:p>
          <w:p w:rsidR="0029607E" w:rsidRDefault="0029607E" w:rsidP="0029607E">
            <w:pPr>
              <w:rPr>
                <w:highlight w:val="lightGray"/>
              </w:rPr>
            </w:pPr>
          </w:p>
        </w:tc>
      </w:tr>
    </w:tbl>
    <w:p w:rsidR="0029607E" w:rsidRDefault="0029607E" w:rsidP="0029607E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88"/>
        <w:gridCol w:w="8736"/>
        <w:gridCol w:w="4413"/>
      </w:tblGrid>
      <w:tr w:rsidR="0029607E" w:rsidTr="0029607E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</w:pPr>
          </w:p>
          <w:p w:rsidR="0029607E" w:rsidRDefault="0029607E" w:rsidP="0029607E">
            <w:pPr>
              <w:rPr>
                <w:iCs/>
              </w:rPr>
            </w:pPr>
          </w:p>
          <w:p w:rsidR="0029607E" w:rsidRDefault="0029607E" w:rsidP="0029607E">
            <w:pPr>
              <w:jc w:val="center"/>
            </w:pPr>
            <w:r>
              <w:rPr>
                <w:b/>
                <w:iCs/>
              </w:rPr>
              <w:t>PROCENTY</w:t>
            </w:r>
          </w:p>
          <w:p w:rsidR="0029607E" w:rsidRDefault="0029607E" w:rsidP="0029607E">
            <w:pPr>
              <w:ind w:left="720"/>
              <w:rPr>
                <w:iCs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zamienić liczbę wymierną na procent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rozumie potrzebę stosowania diagramów do wizualizacji informacji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t xml:space="preserve">zna sposób obliczania, jakim procentem jednej liczby jest druga liczba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t xml:space="preserve">umie obliczyć, jakim procentem jednej liczby jest druga liczba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t xml:space="preserve">wie jak obliczyć liczbę na podstawie jej procentu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t xml:space="preserve">umie obliczyć liczbę na podstawie jej procentu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t xml:space="preserve">zna i rozumie określenie punkty procentowe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t xml:space="preserve">umie rozwiązywać zadania związane z procentami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113"/>
            </w:pPr>
          </w:p>
        </w:tc>
      </w:tr>
    </w:tbl>
    <w:p w:rsidR="0029607E" w:rsidRDefault="0029607E" w:rsidP="0029607E"/>
    <w:p w:rsidR="0029607E" w:rsidRDefault="0029607E" w:rsidP="0029607E"/>
    <w:tbl>
      <w:tblPr>
        <w:tblW w:w="0" w:type="auto"/>
        <w:tblInd w:w="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40"/>
        <w:gridCol w:w="8676"/>
        <w:gridCol w:w="4473"/>
      </w:tblGrid>
      <w:tr w:rsidR="0029607E" w:rsidTr="0029607E">
        <w:trPr>
          <w:trHeight w:val="584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</w:pPr>
          </w:p>
          <w:p w:rsidR="0029607E" w:rsidRDefault="0029607E" w:rsidP="0029607E"/>
          <w:p w:rsidR="0029607E" w:rsidRDefault="0029607E" w:rsidP="0029607E"/>
          <w:p w:rsidR="0029607E" w:rsidRDefault="0029607E" w:rsidP="0029607E"/>
          <w:p w:rsidR="0029607E" w:rsidRDefault="0029607E" w:rsidP="0029607E"/>
          <w:p w:rsidR="0029607E" w:rsidRDefault="0029607E" w:rsidP="0029607E"/>
          <w:p w:rsidR="0029607E" w:rsidRDefault="0029607E" w:rsidP="0029607E">
            <w:r>
              <w:rPr>
                <w:b/>
                <w:bCs/>
              </w:rPr>
              <w:t>FIGURY NA PŁASZCZYŹNIE</w:t>
            </w:r>
            <w:r>
              <w:t xml:space="preserve"> </w:t>
            </w:r>
          </w:p>
          <w:p w:rsidR="0029607E" w:rsidRDefault="0029607E" w:rsidP="0029607E"/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kreślić proste i odcinki prostopadłe przechodzące przez dany punkt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podzielić odcinek na połowy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wie, jak obliczyć odległość punktu od prostej i odległość pomiędzy prostymi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zna warunek współliniowości trzech punktów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miary katów przyległych (wierzchołkowych, odpowiadających, naprzemianległych), gdy dana jest miara jednego z nich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obliczać na podstawie rysunku miary kątów w trójkącie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zna nierówność trójkąta </w:t>
            </w:r>
            <w:proofErr w:type="spellStart"/>
            <w:r>
              <w:rPr>
                <w:iCs/>
              </w:rPr>
              <w:t>AB+BC≥AC</w:t>
            </w:r>
            <w:proofErr w:type="spellEnd"/>
            <w:r>
              <w:rPr>
                <w:iCs/>
              </w:rPr>
              <w:t xml:space="preserve">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sprawdzić, czy z danych odcinków można zbudować trójkąt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zna cechy przystawania trójkątów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konstruować trójkąt o danych trzech bokach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rozpoznawać trójkąty przystające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zna definicję trapezu, równoległoboku i rombu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podać własności czworokątów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obliczać miary katów w poznanych czworokątach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obliczać obwody narysowanych czworokątów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rozumie własności wielokątów foremnych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konstruować sześciokąt i ośmiokąt foremny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miarę kąta wewnętrznego wielokąta foremnego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zamieniać jednostki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obliczać pole prostokąta, którego boki są wyrażone w różnych jednostkach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rysować wielokąty w układzie współrzędnych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obliczyć długość odcinka równoległego do jednej z osi układu</w:t>
            </w:r>
            <w:r>
              <w:t xml:space="preserve"> 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113"/>
            </w:pPr>
          </w:p>
        </w:tc>
      </w:tr>
    </w:tbl>
    <w:p w:rsidR="0029607E" w:rsidRDefault="0029607E" w:rsidP="0029607E"/>
    <w:tbl>
      <w:tblPr>
        <w:tblW w:w="0" w:type="auto"/>
        <w:tblInd w:w="2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28"/>
        <w:gridCol w:w="8688"/>
        <w:gridCol w:w="4461"/>
      </w:tblGrid>
      <w:tr w:rsidR="0029607E" w:rsidTr="0029607E">
        <w:trPr>
          <w:trHeight w:val="557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jc w:val="center"/>
            </w:pPr>
          </w:p>
          <w:p w:rsidR="0029607E" w:rsidRDefault="0029607E" w:rsidP="0026687D"/>
          <w:p w:rsidR="0029607E" w:rsidRDefault="0029607E" w:rsidP="0029607E">
            <w:pPr>
              <w:jc w:val="center"/>
            </w:pPr>
            <w:r>
              <w:rPr>
                <w:b/>
              </w:rPr>
              <w:t>WYRAŻENIA ALGEBRAICZNE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rozumie zasadę nazywania wyrażeń algebraicznych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rozumie zasadę przeprowadzania redukcji wyrazów podobnych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opuścić nawiasy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rozpoznawać sumy algebraiczne przeciwne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wartość liczbową wyrażenia dla zmiennych wymiernych po przekształceniu do postaci dogodnej do obliczeń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przemnożyć każdy wyraz sumy algebraicznej przez jednomian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wartość liczbową wyrażenia dla zmiennych wymiernych po przekształceniu do postaci dogodnej do obliczeń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podzielić sumę algebraiczną przez liczbę wymierną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pomnożyć dwumian przez dwumian</w:t>
            </w:r>
            <w: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113"/>
            </w:pPr>
          </w:p>
        </w:tc>
      </w:tr>
    </w:tbl>
    <w:p w:rsidR="0029607E" w:rsidRDefault="0029607E" w:rsidP="0029607E"/>
    <w:tbl>
      <w:tblPr>
        <w:tblW w:w="0" w:type="auto"/>
        <w:tblInd w:w="2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04"/>
        <w:gridCol w:w="8880"/>
        <w:gridCol w:w="4269"/>
      </w:tblGrid>
      <w:tr w:rsidR="0029607E" w:rsidTr="0029607E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  <w:r>
              <w:rPr>
                <w:b/>
              </w:rPr>
              <w:t>RÓWNANIA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zna pojęcia: równania równoważne, tożsamościowe, sprzeczne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rozpoznać równania równoważne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zbudować równanie o podanym rozwiązaniu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rozwiązywać równania z zastosowaniem prostych przekształceń na wyrażeniach algebraicznych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analizować treść zadania o prostej konstrukcji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rozwiązać proste zadanie tekstowe za pomocą równania i sprawdzić poprawność rozwiązania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analizować treść zadania z procentami o prostej konstrukcji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rozwiązać proste zadanie tekstowe z procentami za pomocą równania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przekształcać proste wzory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wyznaczyć z prostego wzoru określoną wielkość</w:t>
            </w:r>
            <w:r>
              <w:t xml:space="preserve"> 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113"/>
            </w:pPr>
          </w:p>
        </w:tc>
      </w:tr>
    </w:tbl>
    <w:p w:rsidR="0029607E" w:rsidRDefault="0029607E" w:rsidP="0029607E"/>
    <w:p w:rsidR="0029607E" w:rsidRDefault="0029607E" w:rsidP="0029607E"/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8904"/>
        <w:gridCol w:w="4245"/>
      </w:tblGrid>
      <w:tr w:rsidR="0029607E" w:rsidTr="0029607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tabs>
                <w:tab w:val="left" w:pos="9000"/>
              </w:tabs>
              <w:snapToGrid w:val="0"/>
              <w:jc w:val="center"/>
            </w:pPr>
          </w:p>
          <w:p w:rsidR="0029607E" w:rsidRDefault="0029607E" w:rsidP="0026687D">
            <w:pPr>
              <w:tabs>
                <w:tab w:val="left" w:pos="9000"/>
              </w:tabs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  <w:r>
              <w:rPr>
                <w:b/>
              </w:rPr>
              <w:t>POTĘGI</w:t>
            </w: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  <w:r>
              <w:rPr>
                <w:b/>
              </w:rPr>
              <w:t xml:space="preserve">PIERWIASTKI </w:t>
            </w: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zapisać liczbę w postaci potęgi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określić znak potęgi, nie wykonując obliczeń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wartość wyrażenia arytmetycznego zawierającego potęgi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rozumie powstanie wzoru na mnożenie i dzielenie potęg o tych samych podstawach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stosować mnożenie i dzielenie potęg o tych samych podstawach do obliczania</w:t>
            </w:r>
            <w:r>
              <w:t xml:space="preserve"> wartości liczbowej wyrażeń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rozumie powstanie wzoru na potęgowanie potęgi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przedstawić potęgę w postaci potęgowania potęgi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stosować potęgowanie potęgi do obliczania wartości liczbowej wyrażeń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rozumie powstanie wzoru na potęgowanie iloczynu i ilorazu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doprowadzić wyrażenie do prostszej postaci, stosując działania na potęgach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wartość wyrażenia arytmetycznego, stosując działania na potęgach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zapisać bardzo małą liczbę w notacji wykładniczej, wykorzystując potęgi liczby 10 o ujemnych wykładnikach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oszacować wartość wyrażenia zawierającego pierwiastki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wartość wyrażenia arytmetycznego zawierającego pierwiastki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stosować wzory na obliczanie pierwiastka z iloczynu i ilorazu do wyznaczania wartości liczbowej wyrażeń</w:t>
            </w:r>
            <w:r>
              <w:t xml:space="preserve">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stosować wzór na obliczanie pierwiastka z iloczynu i ilorazu do obliczania wartości liczbowej wyrażeń</w:t>
            </w:r>
          </w:p>
        </w:tc>
      </w:tr>
    </w:tbl>
    <w:p w:rsidR="0029607E" w:rsidRDefault="0029607E" w:rsidP="0029607E"/>
    <w:p w:rsidR="0029607E" w:rsidRDefault="0029607E" w:rsidP="0029607E"/>
    <w:p w:rsidR="0029607E" w:rsidRDefault="0029607E" w:rsidP="0029607E"/>
    <w:p w:rsidR="0029607E" w:rsidRDefault="0029607E" w:rsidP="0029607E"/>
    <w:p w:rsidR="0029607E" w:rsidRDefault="0029607E" w:rsidP="0029607E"/>
    <w:p w:rsidR="0029607E" w:rsidRDefault="0029607E" w:rsidP="0029607E"/>
    <w:tbl>
      <w:tblPr>
        <w:tblW w:w="0" w:type="auto"/>
        <w:tblInd w:w="26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8"/>
        <w:gridCol w:w="8712"/>
        <w:gridCol w:w="4437"/>
      </w:tblGrid>
      <w:tr w:rsidR="0029607E" w:rsidTr="0029607E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tabs>
                <w:tab w:val="left" w:pos="9000"/>
              </w:tabs>
              <w:snapToGrid w:val="0"/>
              <w:jc w:val="center"/>
              <w:rPr>
                <w:b/>
              </w:rPr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  <w:r>
              <w:rPr>
                <w:b/>
              </w:rPr>
              <w:t>GRANIASTOSŁUPY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zna pojęcie graniastosłupa pochyłego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wskazać na rysunku graniastosłupa prostego krawędzie i ściany prostopadłe oraz równoległe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sumę długości krawędzi graniastosłupa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rozumie sposób obliczania pola powierzchni jako pola siatki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rozwiązać zadanie tekstowe związane z polem powierzchni graniastosłupa prostego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rozumie zasady zamiany jednostek objętości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rozwiązać zadanie tekstowe związane z objętością prostopadłościanu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rozwiązać zadanie tekstowe związane z objętością graniastosłupa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kreślić siatkę graniastosłupa o podstawie dowolnego wielokąta</w:t>
            </w:r>
          </w:p>
        </w:tc>
      </w:tr>
    </w:tbl>
    <w:p w:rsidR="0029607E" w:rsidRDefault="0029607E" w:rsidP="0029607E"/>
    <w:p w:rsidR="0029607E" w:rsidRDefault="0029607E" w:rsidP="0029607E"/>
    <w:tbl>
      <w:tblPr>
        <w:tblW w:w="0" w:type="auto"/>
        <w:tblInd w:w="300" w:type="dxa"/>
        <w:tblLayout w:type="fixed"/>
        <w:tblLook w:val="0000"/>
      </w:tblPr>
      <w:tblGrid>
        <w:gridCol w:w="1980"/>
        <w:gridCol w:w="8736"/>
        <w:gridCol w:w="4416"/>
      </w:tblGrid>
      <w:tr w:rsidR="0029607E" w:rsidTr="0029607E">
        <w:trPr>
          <w:trHeight w:val="107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tabs>
                <w:tab w:val="left" w:pos="9000"/>
              </w:tabs>
              <w:snapToGrid w:val="0"/>
              <w:jc w:val="center"/>
              <w:rPr>
                <w:b/>
              </w:rPr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  <w:r>
              <w:rPr>
                <w:b/>
              </w:rPr>
              <w:t>STATYSTYKA</w:t>
            </w: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ułożyć pytania do prezentowanych danych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rozwiązać zadanie tekstowe związane ze średnią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opracować dane statystyczne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prezentować dane statystyczne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obliczyć prawdopodobieństwo zdarzenia</w:t>
            </w:r>
            <w:r>
              <w:t xml:space="preserve">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tabs>
                <w:tab w:val="left" w:pos="9000"/>
              </w:tabs>
              <w:snapToGrid w:val="0"/>
              <w:ind w:left="113"/>
            </w:pPr>
          </w:p>
        </w:tc>
      </w:tr>
    </w:tbl>
    <w:p w:rsidR="0029607E" w:rsidRDefault="0029607E" w:rsidP="0029607E"/>
    <w:p w:rsidR="0029607E" w:rsidRDefault="0029607E" w:rsidP="0029607E"/>
    <w:p w:rsidR="0029607E" w:rsidRDefault="0029607E" w:rsidP="0029607E">
      <w:pPr>
        <w:jc w:val="center"/>
      </w:pPr>
      <w:r>
        <w:rPr>
          <w:b/>
          <w:sz w:val="28"/>
          <w:szCs w:val="28"/>
        </w:rPr>
        <w:t>WYMAGANIA NA OCENĘ DOBRĄ</w:t>
      </w:r>
    </w:p>
    <w:p w:rsidR="0029607E" w:rsidRDefault="0029607E" w:rsidP="0029607E">
      <w:pPr>
        <w:jc w:val="center"/>
        <w:rPr>
          <w:b/>
          <w:sz w:val="28"/>
          <w:szCs w:val="28"/>
        </w:rPr>
      </w:pPr>
    </w:p>
    <w:p w:rsidR="0029607E" w:rsidRDefault="0029607E" w:rsidP="0029607E">
      <w:r>
        <w:t xml:space="preserve">Wymagania na </w:t>
      </w:r>
      <w:r>
        <w:rPr>
          <w:b/>
          <w:bCs/>
        </w:rPr>
        <w:t xml:space="preserve">ocenę dobrą (4) </w:t>
      </w:r>
      <w:r>
        <w:t>obejmują wiadomości i umiejętności o średnim stopniu trudności, które są przydatne na kolejnych poziomach kształcenia. Uczeń (oprócz spełnienia wymagań na ocenę dopuszczająca i dostateczną):</w:t>
      </w:r>
    </w:p>
    <w:p w:rsidR="0029607E" w:rsidRDefault="0029607E" w:rsidP="0029607E"/>
    <w:tbl>
      <w:tblPr>
        <w:tblW w:w="0" w:type="auto"/>
        <w:tblInd w:w="9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"/>
        <w:gridCol w:w="2088"/>
        <w:gridCol w:w="24"/>
        <w:gridCol w:w="5604"/>
        <w:gridCol w:w="7521"/>
      </w:tblGrid>
      <w:tr w:rsidR="0029607E" w:rsidTr="0029607E"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07E" w:rsidRDefault="0029607E" w:rsidP="0029607E">
            <w:pPr>
              <w:snapToGrid w:val="0"/>
              <w:jc w:val="center"/>
              <w:rPr>
                <w:b/>
                <w:bCs/>
              </w:rPr>
            </w:pPr>
          </w:p>
          <w:p w:rsidR="0029607E" w:rsidRDefault="0029607E" w:rsidP="0029607E">
            <w:pPr>
              <w:jc w:val="center"/>
            </w:pPr>
            <w:r>
              <w:rPr>
                <w:b/>
                <w:bCs/>
              </w:rPr>
              <w:t>DZIAŁ</w:t>
            </w:r>
          </w:p>
          <w:p w:rsidR="0029607E" w:rsidRDefault="0029607E" w:rsidP="0029607E">
            <w:pPr>
              <w:jc w:val="center"/>
              <w:rPr>
                <w:b/>
                <w:bCs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07E" w:rsidRDefault="0029607E" w:rsidP="0029607E">
            <w:pPr>
              <w:jc w:val="center"/>
            </w:pPr>
            <w:r>
              <w:rPr>
                <w:b/>
                <w:bCs/>
              </w:rPr>
              <w:t>CELE PODSTAWOWE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07E" w:rsidRDefault="0029607E" w:rsidP="0029607E">
            <w:pPr>
              <w:jc w:val="center"/>
            </w:pPr>
            <w:r>
              <w:rPr>
                <w:b/>
                <w:bCs/>
              </w:rPr>
              <w:t>CELE PONADPODSTAWOWE</w:t>
            </w:r>
          </w:p>
        </w:tc>
      </w:tr>
      <w:tr w:rsidR="0029607E" w:rsidTr="0029607E"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pStyle w:val="Nagwek1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607E" w:rsidRDefault="0029607E" w:rsidP="0029607E">
            <w:pPr>
              <w:pStyle w:val="Nagwek1"/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LICZBY I DZIAŁANIA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720"/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znajdować liczby spełniające określone warunki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porządkować liczby wymierne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zna warunek konieczny zamiany ułamka zwykłego na ułamek dziesiętny skończony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przedstawić rozwinięcie dziesiętne nieskończone okresowe w postaci ułamka zwykłego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porządkować liczby wymierne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dokonać porównań poprzez szacowanie w zadaniach tekstowych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znajdować liczby spełniające określone warunki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rozwiązywać nietypowe zadania na zastosowanie dodawania i odejmowania liczb wymiernych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zamieniać jednostki długości, masy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zna przedrostki mili i kilo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zamieniać jednostki długości na mikrony i jednostki masy na karaty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wykonywać działania łączne na liczbach wymiernych dodatnich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obliczać wartości wyrażeń arytmetycznych zawierających większą liczbę działań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zapisać podane słownie wyrażenia arytmetyczne i obliczać jego wartość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tworzyć wyrażenia arytmetyczne na podstawie treści zadań i obliczać ich wartość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stosować prawa działań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uzupełniać brakujące liczby w dodawaniu, odejmowaniu, mnożeniu i dzieleniu tak, by otrzymać ustalony wynik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zaznaczać na osi liczbowej zbiór liczb, które spełniają jednocześnie dwie nierówności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znaleźć liczby znajdujące się w określonej odległości na osi liczbowej od danej liczby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wykorzystywać wartość bezwzględną do obliczeń odległości liczb na osi liczbowej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znaleźć rozwiązanie równania z wartością bezwzględną</w:t>
            </w:r>
          </w:p>
        </w:tc>
      </w:tr>
      <w:tr w:rsidR="0029607E" w:rsidTr="0029607E">
        <w:trPr>
          <w:gridBefore w:val="1"/>
          <w:wBefore w:w="48" w:type="dxa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</w:pPr>
          </w:p>
          <w:p w:rsidR="0029607E" w:rsidRDefault="0029607E" w:rsidP="0029607E">
            <w:pPr>
              <w:rPr>
                <w:iCs/>
              </w:rPr>
            </w:pPr>
          </w:p>
          <w:p w:rsidR="0029607E" w:rsidRDefault="0029607E" w:rsidP="0029607E">
            <w:pPr>
              <w:jc w:val="center"/>
            </w:pPr>
            <w:r>
              <w:rPr>
                <w:b/>
                <w:iCs/>
              </w:rPr>
              <w:t>PROCENTY</w:t>
            </w:r>
          </w:p>
          <w:p w:rsidR="0029607E" w:rsidRDefault="0029607E" w:rsidP="0029607E">
            <w:pPr>
              <w:ind w:left="720"/>
              <w:rPr>
                <w:iCs/>
              </w:rPr>
            </w:pPr>
          </w:p>
        </w:tc>
        <w:tc>
          <w:tcPr>
            <w:tcW w:w="5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720"/>
              <w:rPr>
                <w:iCs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zna pojęcie promila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zamieniać ułamki, procenty na promile i odwrotnie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lastRenderedPageBreak/>
              <w:t xml:space="preserve">potrafi wybrać z diagramu informacje i je zinterpretować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potrafi zobrazować dowolnym diagramem wybrane informacje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obliczyć, jakim procentem jednej liczby jest druga liczba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rozwiązać zadanie tekstowe dotyczące obliczania, jakim procentem jednej liczby jest druga liczba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rozwiązać zadanie tekstowe dotyczące obliczania procentu danej liczby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wykorzystać diagramy do rozwiązywania zadań tekstowych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rozwiązać zadanie tekstowe dotyczące obliczania podwyżek i obniżek o pewien procent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liczbę na podstawie jej procentu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rozwiązać zadanie tekstowe dotyczące obliczania liczby na podstawie jej procentu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obliczyć, o ile procent jest większa (mniejsza) liczba od danej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zastosować powyższe obliczenia w zdaniach tekstowych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odczytać z diagramu informacje potrzebne w zadaniu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rozwiązywać zadania związane z procentami</w:t>
            </w:r>
            <w:r>
              <w:t xml:space="preserve"> </w:t>
            </w:r>
          </w:p>
        </w:tc>
      </w:tr>
    </w:tbl>
    <w:p w:rsidR="0029607E" w:rsidRDefault="0029607E" w:rsidP="0029607E">
      <w:pPr>
        <w:rPr>
          <w:sz w:val="16"/>
          <w:szCs w:val="16"/>
        </w:rPr>
      </w:pPr>
    </w:p>
    <w:tbl>
      <w:tblPr>
        <w:tblW w:w="0" w:type="auto"/>
        <w:tblInd w:w="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40"/>
        <w:gridCol w:w="5616"/>
        <w:gridCol w:w="7533"/>
      </w:tblGrid>
      <w:tr w:rsidR="0029607E" w:rsidTr="0029607E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</w:pPr>
          </w:p>
          <w:p w:rsidR="0029607E" w:rsidRDefault="0029607E" w:rsidP="0029607E"/>
          <w:p w:rsidR="0029607E" w:rsidRDefault="0029607E" w:rsidP="0029607E"/>
          <w:p w:rsidR="0029607E" w:rsidRDefault="0029607E" w:rsidP="0029607E"/>
          <w:p w:rsidR="0029607E" w:rsidRDefault="0029607E" w:rsidP="0029607E"/>
          <w:p w:rsidR="0029607E" w:rsidRDefault="0029607E" w:rsidP="0029607E"/>
          <w:p w:rsidR="0029607E" w:rsidRDefault="0029607E" w:rsidP="0029607E"/>
          <w:p w:rsidR="0029607E" w:rsidRDefault="0029607E" w:rsidP="0029607E"/>
          <w:p w:rsidR="0029607E" w:rsidRDefault="0029607E" w:rsidP="0029607E"/>
          <w:p w:rsidR="0029607E" w:rsidRDefault="0029607E" w:rsidP="0029607E">
            <w:r>
              <w:rPr>
                <w:b/>
                <w:bCs/>
              </w:rPr>
              <w:t>FIGURY NA PŁASZCZYŹNIE</w:t>
            </w:r>
            <w:r>
              <w:t xml:space="preserve"> </w:t>
            </w:r>
          </w:p>
          <w:p w:rsidR="0029607E" w:rsidRDefault="0029607E" w:rsidP="0029607E"/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720"/>
            </w:pP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kreślić proste i odcinki równoległe przechodzące przez dany punkt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odległość punktu od prostej i odległość pomiędzy prostymi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sprawdzić współliniowość trzech punktów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kreślić geometryczną sumę i różnicę kątów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obliczać na podstawie rysunku miary kątów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rozwiązywać zadania tekstowe dotyczące kątów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rozumie zasadę klasyfikacji trójkątów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klasyfikować trójkąty ze względu na boki i kąty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wybrać z danego zbioru odcinki, z których można zbudować trójkąt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stosować zależności między bokami (kątami) w trójkącie podczas rozwiązywania zadań tekstowych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konstruować trójkąt o danych dwóch bokach i kącie między nimi zawartym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rozwiązywać zadania konstrukcyjne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uzasadniać przystawanie trójkątów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rozumie zasadę klasyfikacji czworokątów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klasyfikować czworokąty ze względu na boki i kąty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stosować własności czworokątów do rozwiązywania zadań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zamieniać jednostki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rozwiązywać trudniejsze zadania dotyczące pola prostokąta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lastRenderedPageBreak/>
              <w:t xml:space="preserve">umie rozwiązywać zadania tekstowe związane z obliczaniem pól i obwodów wielokątów na płaszczyźnie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obliczać pola wielokątów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rozwiązywać zadania tekstowe związane z obliczaniem pól i obwodów wielokątów w układzie współrzędnych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wyznaczyć współrzędne brakujących wierzchołków prostokąta, równoległoboku i trójkąta</w:t>
            </w:r>
            <w:r>
              <w:t xml:space="preserve"> </w:t>
            </w:r>
          </w:p>
        </w:tc>
      </w:tr>
    </w:tbl>
    <w:p w:rsidR="0029607E" w:rsidRDefault="0029607E" w:rsidP="0029607E">
      <w:pPr>
        <w:rPr>
          <w:sz w:val="12"/>
          <w:szCs w:val="12"/>
        </w:rPr>
      </w:pPr>
    </w:p>
    <w:tbl>
      <w:tblPr>
        <w:tblW w:w="0" w:type="auto"/>
        <w:tblInd w:w="2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28"/>
        <w:gridCol w:w="5628"/>
        <w:gridCol w:w="7521"/>
      </w:tblGrid>
      <w:tr w:rsidR="0029607E" w:rsidTr="0029607E">
        <w:trPr>
          <w:trHeight w:val="2268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  <w:r>
              <w:rPr>
                <w:b/>
              </w:rPr>
              <w:t>WYRAŻENIA ALGEBRAICZNE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pStyle w:val="Tekstpodstawowy"/>
              <w:snapToGrid w:val="0"/>
              <w:ind w:left="624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budować i odczytywać wyrażenia o konstrukcji wielodziałaniowej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wartość liczbową wyrażenia bez jego przekształcenia dla kilku zmiennych wymiernych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zapisywać warunki zadania w postaci jednomianu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zapisywać warunki zadania w postaci sumy algebraicznej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wartość liczbową wyrażenia dla zmiennych wymiernych po przekształceniu do postaci dogodnej do obliczeń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wartość wyrażenia dla zmiennych wymiernych po przekształceniu do postaci dogodnej do obliczeń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mnożyć sumy algebraiczne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doprowadzić wyrażenie algebraiczne do prostszej postaci, stosując mnożenie sum algebraicznych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interpretować geometrycznie iloczyn sum algebraicznych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stosować mnożenie sum algebraicznych w zadaniach tekstowych</w:t>
            </w:r>
            <w:r>
              <w:t xml:space="preserve"> </w:t>
            </w:r>
          </w:p>
        </w:tc>
      </w:tr>
    </w:tbl>
    <w:p w:rsidR="0029607E" w:rsidRDefault="0029607E" w:rsidP="0029607E">
      <w:pPr>
        <w:rPr>
          <w:sz w:val="16"/>
          <w:szCs w:val="16"/>
        </w:rPr>
      </w:pPr>
    </w:p>
    <w:tbl>
      <w:tblPr>
        <w:tblW w:w="0" w:type="auto"/>
        <w:tblInd w:w="2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"/>
        <w:gridCol w:w="1980"/>
        <w:gridCol w:w="5652"/>
        <w:gridCol w:w="24"/>
        <w:gridCol w:w="7473"/>
      </w:tblGrid>
      <w:tr w:rsidR="0029607E" w:rsidTr="0029607E"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  <w:r>
              <w:rPr>
                <w:b/>
              </w:rPr>
              <w:t>RÓWNANIA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pStyle w:val="Tekstpodstawowy"/>
              <w:snapToGrid w:val="0"/>
              <w:ind w:left="566"/>
              <w:rPr>
                <w:sz w:val="22"/>
                <w:szCs w:val="22"/>
              </w:rPr>
            </w:pP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zapisać zadanie w postaci równania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zbudować równanie o podanym rozwiązaniu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wyszukuje wśród równań z wartością bezwzględną równania sprzeczne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stosować metodę równań równoważnych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rozwiązywać równania posiadające jeden pierwiastek, równania sprzeczne i tożsamościowe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rozwiązywać równania z zastosowaniem przekształceń na wyrażeniach algebraicznych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wyrazić treść zadania za pomocą równania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rozwiązać zadanie tekstowe za pomocą równania i sprawdzić poprawność rozwiązania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wyrazić treść zadania z procentami za pomocą równania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rozwiązać zadanie tekstowe z procentami za pomocą równania i sprawdzić poprawność rozwiązania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lastRenderedPageBreak/>
              <w:t xml:space="preserve">umie przekształcać wzory, w tym fizyczne i geometryczne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wyznaczyć ze wzoru określoną wielkość</w:t>
            </w:r>
            <w:r>
              <w:t xml:space="preserve"> </w:t>
            </w:r>
          </w:p>
        </w:tc>
      </w:tr>
      <w:tr w:rsidR="0029607E" w:rsidTr="0029607E">
        <w:tc>
          <w:tcPr>
            <w:tcW w:w="24" w:type="dxa"/>
            <w:shd w:val="clear" w:color="auto" w:fill="auto"/>
            <w:tcMar>
              <w:left w:w="0" w:type="dxa"/>
              <w:right w:w="0" w:type="dxa"/>
            </w:tcMar>
          </w:tcPr>
          <w:p w:rsidR="0029607E" w:rsidRDefault="0029607E" w:rsidP="0029607E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tabs>
                <w:tab w:val="left" w:pos="9000"/>
              </w:tabs>
              <w:snapToGrid w:val="0"/>
              <w:jc w:val="center"/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  <w:r>
              <w:rPr>
                <w:b/>
              </w:rPr>
              <w:t>POTĘGI</w:t>
            </w: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  <w:r>
              <w:rPr>
                <w:b/>
              </w:rPr>
              <w:t xml:space="preserve">PIERWIASTKI </w:t>
            </w: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pStyle w:val="Tekstpodstawowy"/>
              <w:tabs>
                <w:tab w:val="left" w:pos="9000"/>
              </w:tabs>
              <w:snapToGrid w:val="0"/>
              <w:ind w:left="624"/>
              <w:rPr>
                <w:sz w:val="22"/>
                <w:szCs w:val="22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zapisać liczbę w postaci iloczynu potęg liczb pierwszych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obliczyć wartość wyrażenia arytmetycznego zawierającego potęgi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stosować mnożenie i dzielenie potęg o tych samych podstawach do obliczania wartości liczbowej wyrażeń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rozwiązać nietypowe zadanie tekstowe związane z potęgami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wykonać porównanie ilorazowe potęg o jednakowych podstawach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porównać potęgi sprowadzając je do tej samej podstawy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stosować potęgowanie potęgi do obliczania wartości liczbowej wyrażeń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stosować potęgowanie iloczynu i ilorazu w zadaniach tekstowych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doprowadzić wyrażenie do prostszej postaci, stosując działania na potęgach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stosować działania na potęgach w zadaniach tekstowych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rozumie potrzebę stosowania notacji wykładniczej w praktyce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zapisać daną liczbę w notacji wykładniczej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porównać liczby zapisane w notacji wykładniczej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obliczyć wartość wyrażenia arytmetycznego zawierającego liczby zapisane w notacji wykładniczej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wykonać porównywanie ilorazowe dla liczb podanych w notacji</w:t>
            </w:r>
            <w:r>
              <w:t xml:space="preserve"> wykładniczej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stosować notację wykładniczą do zamiany jednostek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rozumie potrzebę stosowania notacji wykładniczej w praktyce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zapisać liczbę w notacji wykładniczej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wykonać porównywanie ilorazowe dla liczb podanych w notacji wykładniczej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stosować notację wykładniczą do zamiany jednostek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obliczyć wartość wyrażenia arytmetycznego zawierającego liczby zapisane w notacji wykładniczej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oszacować wartość wyrażenia zawierającego pierwiastki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obliczyć wartość wyrażenia arytmetycznego zawierającego pierwiastki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oszacować liczbę niewymierną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wykonywać działania na liczbach niewymiernych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wyłączyć czynnik przed znak pierwiastka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włączyć czynnik pod znak pierwiastka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wykonywać działania na liczbach niewymiernych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lastRenderedPageBreak/>
              <w:t>umie doprowadzić wyrażenie algebraiczne zawierające potęgi i pierwiastki do prostszej postaci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rozwiązywać zadania tekstowe na zastosowanie działań na pierwiastkach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porównać liczby niewymierne</w:t>
            </w:r>
          </w:p>
        </w:tc>
      </w:tr>
    </w:tbl>
    <w:p w:rsidR="0029607E" w:rsidRDefault="0029607E" w:rsidP="0029607E"/>
    <w:tbl>
      <w:tblPr>
        <w:tblW w:w="0" w:type="auto"/>
        <w:tblInd w:w="26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8"/>
        <w:gridCol w:w="5688"/>
        <w:gridCol w:w="7461"/>
      </w:tblGrid>
      <w:tr w:rsidR="0029607E" w:rsidTr="0029607E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tabs>
                <w:tab w:val="left" w:pos="9000"/>
              </w:tabs>
              <w:snapToGrid w:val="0"/>
              <w:jc w:val="center"/>
              <w:rPr>
                <w:b/>
              </w:rPr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  <w:r>
              <w:rPr>
                <w:b/>
              </w:rPr>
              <w:t>GRANIASTOSŁUPY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pStyle w:val="Tekstpodstawowy"/>
              <w:tabs>
                <w:tab w:val="left" w:pos="912"/>
                <w:tab w:val="left" w:pos="9000"/>
              </w:tabs>
              <w:snapToGrid w:val="0"/>
              <w:ind w:left="680"/>
              <w:rPr>
                <w:color w:val="000000"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obliczyć sumę długości krawędzi graniastosłupa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rozwiązać zadanie tekstowe związane z sumą długości krawędzi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rozpoznać siatkę graniastosłupa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obliczyć pole powierzchni graniastosłupa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rozwiązać zadanie tekstowe związane z polem powierzchni graniastosłupa prostego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zamieniać jednostki objętości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rozwiązać zadanie tekstowe związane z objętością prostopadłościanu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objętość graniastosłupa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rozwiązać zadanie tekstowe związane z objętością graniastosłupa</w:t>
            </w:r>
          </w:p>
        </w:tc>
      </w:tr>
    </w:tbl>
    <w:p w:rsidR="0029607E" w:rsidRDefault="0029607E" w:rsidP="0029607E"/>
    <w:p w:rsidR="0029607E" w:rsidRDefault="0029607E" w:rsidP="0029607E"/>
    <w:tbl>
      <w:tblPr>
        <w:tblW w:w="0" w:type="auto"/>
        <w:tblInd w:w="300" w:type="dxa"/>
        <w:tblLayout w:type="fixed"/>
        <w:tblLook w:val="0000"/>
      </w:tblPr>
      <w:tblGrid>
        <w:gridCol w:w="1980"/>
        <w:gridCol w:w="5676"/>
        <w:gridCol w:w="7582"/>
      </w:tblGrid>
      <w:tr w:rsidR="0029607E" w:rsidTr="0029607E">
        <w:trPr>
          <w:trHeight w:val="107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tabs>
                <w:tab w:val="left" w:pos="9000"/>
              </w:tabs>
              <w:snapToGrid w:val="0"/>
              <w:jc w:val="center"/>
              <w:rPr>
                <w:b/>
              </w:rPr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  <w:r>
              <w:rPr>
                <w:b/>
              </w:rPr>
              <w:t>STATYSTYKA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pStyle w:val="Tekstpodstawowy"/>
              <w:tabs>
                <w:tab w:val="left" w:pos="9000"/>
              </w:tabs>
              <w:snapToGrid w:val="0"/>
              <w:ind w:left="680"/>
              <w:rPr>
                <w:sz w:val="22"/>
                <w:szCs w:val="22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interpretować prezentowane informacje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średnią arytmetyczną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rozwiązać zadanie tekstowe związane ze średnią arytmetyczną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opracować dane statystyczne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prezentować dane statystyczne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zna pojęcie prawdopodobieństwa zdarzenia losowego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określić zdarzenia losowe w doświadczeniu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obliczyć prawdopodobieństwo zdarzenia</w:t>
            </w:r>
            <w:r>
              <w:t xml:space="preserve"> </w:t>
            </w:r>
          </w:p>
        </w:tc>
      </w:tr>
    </w:tbl>
    <w:p w:rsidR="0029607E" w:rsidRDefault="0029607E" w:rsidP="0029607E"/>
    <w:p w:rsidR="0029607E" w:rsidRDefault="0029607E" w:rsidP="0029607E"/>
    <w:p w:rsidR="0029607E" w:rsidRDefault="0029607E" w:rsidP="0029607E"/>
    <w:p w:rsidR="0029607E" w:rsidRDefault="0029607E" w:rsidP="0029607E"/>
    <w:p w:rsidR="0029607E" w:rsidRDefault="0029607E" w:rsidP="0029607E"/>
    <w:p w:rsidR="0029607E" w:rsidRDefault="0029607E" w:rsidP="0026687D">
      <w:pPr>
        <w:rPr>
          <w:b/>
          <w:sz w:val="28"/>
          <w:szCs w:val="28"/>
        </w:rPr>
      </w:pPr>
    </w:p>
    <w:p w:rsidR="0029607E" w:rsidRDefault="0029607E" w:rsidP="0029607E">
      <w:pPr>
        <w:jc w:val="center"/>
      </w:pPr>
      <w:r>
        <w:rPr>
          <w:b/>
          <w:sz w:val="28"/>
          <w:szCs w:val="28"/>
        </w:rPr>
        <w:t>WYMAGANIA NA OCENĘ BARDZO DOBRĄ</w:t>
      </w:r>
    </w:p>
    <w:p w:rsidR="0029607E" w:rsidRDefault="0029607E" w:rsidP="0029607E">
      <w:pPr>
        <w:jc w:val="center"/>
        <w:rPr>
          <w:b/>
          <w:sz w:val="28"/>
          <w:szCs w:val="28"/>
        </w:rPr>
      </w:pPr>
    </w:p>
    <w:p w:rsidR="0029607E" w:rsidRDefault="0029607E" w:rsidP="0029607E">
      <w:r>
        <w:t xml:space="preserve">Wymagania na ocenę </w:t>
      </w:r>
      <w:r>
        <w:rPr>
          <w:b/>
          <w:bCs/>
        </w:rPr>
        <w:t xml:space="preserve">bardzo dobrą (5) </w:t>
      </w:r>
      <w:r>
        <w:t>obejmują wiadomości i umiejętności złożone, o wyższym stopniu trudności, wykorzystywane do rozwiązywania zadań problemowych. Uczeń (oprócz spełnienia wymagań na ocenę dopuszczająca, dostateczną, dobrą):</w:t>
      </w:r>
    </w:p>
    <w:p w:rsidR="0029607E" w:rsidRDefault="0029607E" w:rsidP="0029607E"/>
    <w:tbl>
      <w:tblPr>
        <w:tblW w:w="0" w:type="auto"/>
        <w:tblInd w:w="33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20"/>
        <w:gridCol w:w="5604"/>
        <w:gridCol w:w="7521"/>
      </w:tblGrid>
      <w:tr w:rsidR="0029607E" w:rsidTr="0029607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07E" w:rsidRDefault="0029607E" w:rsidP="0029607E">
            <w:pPr>
              <w:snapToGrid w:val="0"/>
              <w:jc w:val="center"/>
              <w:rPr>
                <w:b/>
                <w:bCs/>
              </w:rPr>
            </w:pPr>
          </w:p>
          <w:p w:rsidR="0029607E" w:rsidRDefault="0029607E" w:rsidP="0029607E">
            <w:pPr>
              <w:jc w:val="center"/>
            </w:pPr>
            <w:r>
              <w:rPr>
                <w:b/>
                <w:bCs/>
              </w:rPr>
              <w:t>DZIAŁ</w:t>
            </w:r>
          </w:p>
          <w:p w:rsidR="0029607E" w:rsidRDefault="0029607E" w:rsidP="0029607E">
            <w:pPr>
              <w:jc w:val="center"/>
              <w:rPr>
                <w:b/>
                <w:bCs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07E" w:rsidRDefault="0029607E" w:rsidP="0029607E">
            <w:pPr>
              <w:jc w:val="center"/>
            </w:pPr>
            <w:r>
              <w:rPr>
                <w:b/>
                <w:bCs/>
              </w:rPr>
              <w:t>CELE PODSTAWOWE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07E" w:rsidRDefault="0029607E" w:rsidP="0029607E">
            <w:pPr>
              <w:jc w:val="center"/>
            </w:pPr>
            <w:r>
              <w:rPr>
                <w:b/>
                <w:bCs/>
              </w:rPr>
              <w:t>CELE PONADPODSTAWOWE</w:t>
            </w:r>
          </w:p>
        </w:tc>
      </w:tr>
      <w:tr w:rsidR="0029607E" w:rsidTr="0029607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pStyle w:val="Nagwek1"/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LICZBY I DZIAŁANIA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720"/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wstawiać nawiasy tak, by otrzymać żądany wynik</w:t>
            </w:r>
            <w:r>
              <w:rPr>
                <w:rFonts w:cs="Arial"/>
              </w:rPr>
              <w:t xml:space="preserve"> </w:t>
            </w:r>
          </w:p>
        </w:tc>
      </w:tr>
    </w:tbl>
    <w:p w:rsidR="0029607E" w:rsidRDefault="0029607E" w:rsidP="0029607E"/>
    <w:tbl>
      <w:tblPr>
        <w:tblW w:w="0" w:type="auto"/>
        <w:tblInd w:w="2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32"/>
        <w:gridCol w:w="5628"/>
        <w:gridCol w:w="7521"/>
      </w:tblGrid>
      <w:tr w:rsidR="0029607E" w:rsidTr="0029607E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rPr>
                <w:iCs/>
              </w:rPr>
            </w:pPr>
          </w:p>
          <w:p w:rsidR="0029607E" w:rsidRDefault="0029607E" w:rsidP="0029607E">
            <w:pPr>
              <w:jc w:val="center"/>
            </w:pPr>
            <w:r>
              <w:rPr>
                <w:b/>
                <w:iCs/>
              </w:rPr>
              <w:t>FIGURY NA PŁASZCZYŹNIE</w:t>
            </w:r>
          </w:p>
          <w:p w:rsidR="0029607E" w:rsidRDefault="0029607E" w:rsidP="0029607E">
            <w:pPr>
              <w:ind w:left="720"/>
              <w:rPr>
                <w:iCs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720"/>
              <w:rPr>
                <w:iCs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konstruować trójkąt, gdy dany jest bok i dwa kąty do niego przyległe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rozwiązać zadanie tekstowe związane z wielokątami foremnymi </w:t>
            </w:r>
          </w:p>
        </w:tc>
      </w:tr>
    </w:tbl>
    <w:p w:rsidR="0029607E" w:rsidRDefault="0029607E" w:rsidP="0029607E"/>
    <w:tbl>
      <w:tblPr>
        <w:tblW w:w="0" w:type="auto"/>
        <w:tblInd w:w="2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6"/>
        <w:gridCol w:w="5628"/>
        <w:gridCol w:w="7521"/>
      </w:tblGrid>
      <w:tr w:rsidR="0029607E" w:rsidTr="0029607E">
        <w:trPr>
          <w:trHeight w:val="226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</w:p>
          <w:p w:rsidR="0029607E" w:rsidRDefault="0029607E" w:rsidP="0029607E">
            <w:pPr>
              <w:jc w:val="center"/>
            </w:pPr>
            <w:r>
              <w:rPr>
                <w:b/>
              </w:rPr>
              <w:t>WYRAŻENIA ALGEBRAICZNE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pStyle w:val="Tekstpodstawowy"/>
              <w:snapToGrid w:val="0"/>
              <w:ind w:left="624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obliczyć sumę algebraiczną znając jej wartość dla podanych wartości występujących w niej zmiennych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wstawić nawiasy w sumie algebraicznej tak, by wyrażenie spełniało podany warunek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stosować dodawanie i odejmowanie sum algebraicznych w zadaniach tekstowych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zinterpretować geometrycznie iloczyn sumy algebraicznej przez jednomian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stosować mnożenie jednomianów przez sumy 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lastRenderedPageBreak/>
              <w:t>umie wykorzystać mnożenie sum algebraicznych do dowodzenia własności liczb</w:t>
            </w:r>
            <w:r>
              <w:t xml:space="preserve"> </w:t>
            </w:r>
          </w:p>
        </w:tc>
      </w:tr>
    </w:tbl>
    <w:p w:rsidR="0029607E" w:rsidRDefault="0029607E" w:rsidP="0029607E"/>
    <w:tbl>
      <w:tblPr>
        <w:tblW w:w="0" w:type="auto"/>
        <w:tblInd w:w="2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32"/>
        <w:gridCol w:w="5652"/>
        <w:gridCol w:w="7497"/>
      </w:tblGrid>
      <w:tr w:rsidR="0029607E" w:rsidTr="0029607E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jc w:val="center"/>
            </w:pPr>
            <w:r>
              <w:rPr>
                <w:b/>
              </w:rPr>
              <w:t>RÓWNANIA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pStyle w:val="Tekstpodstawowy"/>
              <w:snapToGrid w:val="0"/>
              <w:ind w:left="566"/>
              <w:rPr>
                <w:sz w:val="22"/>
                <w:szCs w:val="22"/>
              </w:rPr>
            </w:pP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rozwiązać zadanie tekstowe za pomocą równania</w:t>
            </w:r>
            <w:r>
              <w:rPr>
                <w:rFonts w:cs="Arial"/>
              </w:rPr>
              <w:t xml:space="preserve"> </w:t>
            </w:r>
          </w:p>
        </w:tc>
      </w:tr>
    </w:tbl>
    <w:p w:rsidR="0029607E" w:rsidRDefault="0029607E" w:rsidP="0029607E"/>
    <w:tbl>
      <w:tblPr>
        <w:tblW w:w="0" w:type="auto"/>
        <w:tblInd w:w="2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6"/>
        <w:gridCol w:w="5628"/>
        <w:gridCol w:w="7521"/>
      </w:tblGrid>
      <w:tr w:rsidR="0029607E" w:rsidTr="0029607E">
        <w:trPr>
          <w:trHeight w:val="91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  <w:r>
              <w:rPr>
                <w:b/>
              </w:rPr>
              <w:t>POTĘGI</w:t>
            </w: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  <w:r>
              <w:rPr>
                <w:b/>
              </w:rPr>
              <w:t xml:space="preserve">PIERWIASTKI </w:t>
            </w:r>
          </w:p>
          <w:p w:rsidR="0029607E" w:rsidRDefault="0029607E" w:rsidP="0029607E">
            <w:pPr>
              <w:jc w:val="center"/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pStyle w:val="Tekstpodstawowy"/>
              <w:snapToGrid w:val="0"/>
              <w:ind w:left="624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podać cyfrę jedności liczby podanej w postaci potęgi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porównywać potęgi o różnych podstawach i różnych wykładnikach, stosując działania na potęgach</w:t>
            </w:r>
            <w:r>
              <w:rPr>
                <w:rFonts w:cs="Arial"/>
              </w:rPr>
              <w:t xml:space="preserve"> </w:t>
            </w:r>
          </w:p>
        </w:tc>
      </w:tr>
    </w:tbl>
    <w:p w:rsidR="0029607E" w:rsidRDefault="0029607E" w:rsidP="0029607E"/>
    <w:tbl>
      <w:tblPr>
        <w:tblW w:w="0" w:type="auto"/>
        <w:tblInd w:w="2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32"/>
        <w:gridCol w:w="5688"/>
        <w:gridCol w:w="7461"/>
      </w:tblGrid>
      <w:tr w:rsidR="0029607E" w:rsidTr="0029607E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tabs>
                <w:tab w:val="left" w:pos="9000"/>
              </w:tabs>
              <w:jc w:val="center"/>
            </w:pPr>
            <w:r>
              <w:rPr>
                <w:b/>
              </w:rPr>
              <w:t>STATYSTYKA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pStyle w:val="Tekstpodstawowy"/>
              <w:tabs>
                <w:tab w:val="left" w:pos="912"/>
                <w:tab w:val="left" w:pos="9000"/>
              </w:tabs>
              <w:snapToGrid w:val="0"/>
              <w:ind w:left="680"/>
              <w:rPr>
                <w:color w:val="000000"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 xml:space="preserve">umie prezentować dane w korzystnej formie </w:t>
            </w:r>
          </w:p>
        </w:tc>
      </w:tr>
    </w:tbl>
    <w:p w:rsidR="0029607E" w:rsidRDefault="0029607E" w:rsidP="0029607E"/>
    <w:p w:rsidR="0029607E" w:rsidRDefault="0029607E" w:rsidP="0029607E"/>
    <w:p w:rsidR="0029607E" w:rsidRDefault="0029607E" w:rsidP="0029607E">
      <w:pPr>
        <w:jc w:val="center"/>
      </w:pPr>
      <w:r>
        <w:rPr>
          <w:b/>
          <w:sz w:val="28"/>
          <w:szCs w:val="28"/>
        </w:rPr>
        <w:t>WYMAGANIA NA OCENĘ CELUJĄCĄ</w:t>
      </w:r>
    </w:p>
    <w:p w:rsidR="0029607E" w:rsidRDefault="0029607E" w:rsidP="0029607E">
      <w:pPr>
        <w:jc w:val="center"/>
        <w:rPr>
          <w:b/>
          <w:sz w:val="28"/>
          <w:szCs w:val="28"/>
        </w:rPr>
      </w:pPr>
    </w:p>
    <w:p w:rsidR="0029607E" w:rsidRDefault="0029607E" w:rsidP="0029607E">
      <w:r>
        <w:t xml:space="preserve">Wymagania na </w:t>
      </w:r>
      <w:r>
        <w:rPr>
          <w:b/>
          <w:bCs/>
        </w:rPr>
        <w:t xml:space="preserve">ocenę celującą (6) </w:t>
      </w:r>
      <w:r>
        <w:t>stosowanie znanych wiadomości i umiejętności w sytuacjach trudnych, nietypowych, złożonych. Uczeń (oprócz spełnienia wymagań na ocenę dopuszczającą, dostateczną, dobrą, bardzo dobrą):</w:t>
      </w:r>
    </w:p>
    <w:p w:rsidR="0029607E" w:rsidRDefault="0029607E" w:rsidP="0029607E"/>
    <w:p w:rsidR="0029607E" w:rsidRDefault="0029607E" w:rsidP="0029607E"/>
    <w:tbl>
      <w:tblPr>
        <w:tblW w:w="0" w:type="auto"/>
        <w:tblInd w:w="28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8"/>
        <w:gridCol w:w="5604"/>
        <w:gridCol w:w="7521"/>
      </w:tblGrid>
      <w:tr w:rsidR="0029607E" w:rsidTr="0029607E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07E" w:rsidRDefault="0029607E" w:rsidP="0029607E">
            <w:pPr>
              <w:snapToGrid w:val="0"/>
              <w:jc w:val="center"/>
              <w:rPr>
                <w:b/>
                <w:bCs/>
              </w:rPr>
            </w:pPr>
          </w:p>
          <w:p w:rsidR="0029607E" w:rsidRDefault="0029607E" w:rsidP="0029607E">
            <w:pPr>
              <w:jc w:val="center"/>
            </w:pPr>
            <w:r>
              <w:rPr>
                <w:b/>
                <w:bCs/>
              </w:rPr>
              <w:t>DZIAŁ</w:t>
            </w:r>
          </w:p>
          <w:p w:rsidR="0029607E" w:rsidRDefault="0029607E" w:rsidP="0029607E">
            <w:pPr>
              <w:jc w:val="center"/>
              <w:rPr>
                <w:b/>
                <w:bCs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07E" w:rsidRDefault="0029607E" w:rsidP="0029607E">
            <w:pPr>
              <w:jc w:val="center"/>
            </w:pPr>
            <w:r>
              <w:rPr>
                <w:b/>
                <w:bCs/>
              </w:rPr>
              <w:t>CELE PODSTAWOWE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07E" w:rsidRDefault="0029607E" w:rsidP="0029607E">
            <w:pPr>
              <w:ind w:left="720"/>
              <w:jc w:val="center"/>
            </w:pPr>
            <w:r>
              <w:rPr>
                <w:b/>
                <w:bCs/>
              </w:rPr>
              <w:t>CELE PONADPODSTAWOWE</w:t>
            </w:r>
          </w:p>
        </w:tc>
      </w:tr>
      <w:tr w:rsidR="0029607E" w:rsidTr="0029607E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pStyle w:val="Nagwek1"/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LICZBY I DZIAŁANIA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720"/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obliczać wartości ułamków piętrowych</w:t>
            </w:r>
            <w:r>
              <w:rPr>
                <w:rFonts w:cs="Arial"/>
              </w:rPr>
              <w:t xml:space="preserve"> </w:t>
            </w:r>
          </w:p>
        </w:tc>
      </w:tr>
    </w:tbl>
    <w:p w:rsidR="0029607E" w:rsidRDefault="0029607E" w:rsidP="0029607E"/>
    <w:tbl>
      <w:tblPr>
        <w:tblW w:w="0" w:type="auto"/>
        <w:tblInd w:w="28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44"/>
        <w:gridCol w:w="5628"/>
        <w:gridCol w:w="7560"/>
      </w:tblGrid>
      <w:tr w:rsidR="0029607E" w:rsidTr="0029607E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jc w:val="center"/>
            </w:pPr>
            <w:r>
              <w:rPr>
                <w:b/>
                <w:iCs/>
              </w:rPr>
              <w:t>PROCENTY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9607E">
            <w:pPr>
              <w:snapToGrid w:val="0"/>
              <w:ind w:left="720"/>
              <w:rPr>
                <w:iCs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stosować własności procentów w sytuacji ogólnej</w:t>
            </w:r>
            <w:r>
              <w:rPr>
                <w:rFonts w:cs="Arial"/>
              </w:rPr>
              <w:t xml:space="preserve"> </w:t>
            </w:r>
          </w:p>
        </w:tc>
      </w:tr>
    </w:tbl>
    <w:p w:rsidR="0029607E" w:rsidRDefault="0029607E" w:rsidP="0029607E"/>
    <w:tbl>
      <w:tblPr>
        <w:tblW w:w="0" w:type="auto"/>
        <w:tblInd w:w="272" w:type="dxa"/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000"/>
      </w:tblPr>
      <w:tblGrid>
        <w:gridCol w:w="1884"/>
        <w:gridCol w:w="5628"/>
        <w:gridCol w:w="7620"/>
      </w:tblGrid>
      <w:tr w:rsidR="0029607E" w:rsidTr="0029607E">
        <w:trPr>
          <w:trHeight w:val="516"/>
        </w:trPr>
        <w:tc>
          <w:tcPr>
            <w:tcW w:w="1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607E" w:rsidRDefault="0029607E" w:rsidP="0029607E">
            <w:pPr>
              <w:pStyle w:val="Zawartotabeli"/>
              <w:spacing w:after="283"/>
              <w:jc w:val="center"/>
            </w:pPr>
            <w:r>
              <w:rPr>
                <w:b/>
                <w:sz w:val="22"/>
              </w:rPr>
              <w:t>RÓWNANIA</w:t>
            </w:r>
          </w:p>
        </w:tc>
        <w:tc>
          <w:tcPr>
            <w:tcW w:w="5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607E" w:rsidRDefault="0029607E" w:rsidP="0029607E">
            <w:pPr>
              <w:pStyle w:val="Zawartotabeli"/>
              <w:snapToGrid w:val="0"/>
              <w:spacing w:after="283"/>
              <w:ind w:left="720"/>
            </w:pPr>
          </w:p>
        </w:tc>
        <w:tc>
          <w:tcPr>
            <w:tcW w:w="7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zapisać problem w postaci równania</w:t>
            </w:r>
            <w:r>
              <w:t xml:space="preserve"> </w:t>
            </w:r>
          </w:p>
        </w:tc>
      </w:tr>
    </w:tbl>
    <w:p w:rsidR="0029607E" w:rsidRDefault="0029607E" w:rsidP="0029607E"/>
    <w:tbl>
      <w:tblPr>
        <w:tblW w:w="0" w:type="auto"/>
        <w:tblInd w:w="272" w:type="dxa"/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000"/>
      </w:tblPr>
      <w:tblGrid>
        <w:gridCol w:w="1884"/>
        <w:gridCol w:w="5628"/>
        <w:gridCol w:w="7620"/>
      </w:tblGrid>
      <w:tr w:rsidR="0029607E" w:rsidTr="0029607E">
        <w:trPr>
          <w:trHeight w:val="516"/>
        </w:trPr>
        <w:tc>
          <w:tcPr>
            <w:tcW w:w="1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  <w:r>
              <w:rPr>
                <w:b/>
              </w:rPr>
              <w:t>POTĘGI</w:t>
            </w:r>
          </w:p>
          <w:p w:rsidR="0029607E" w:rsidRDefault="0029607E" w:rsidP="0029607E">
            <w:pPr>
              <w:tabs>
                <w:tab w:val="left" w:pos="9000"/>
              </w:tabs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29607E" w:rsidRDefault="0029607E" w:rsidP="0029607E">
            <w:pPr>
              <w:tabs>
                <w:tab w:val="left" w:pos="9000"/>
              </w:tabs>
              <w:jc w:val="center"/>
            </w:pPr>
            <w:r>
              <w:rPr>
                <w:b/>
              </w:rPr>
              <w:t xml:space="preserve">PIERWIASTKI </w:t>
            </w:r>
          </w:p>
        </w:tc>
        <w:tc>
          <w:tcPr>
            <w:tcW w:w="5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607E" w:rsidRDefault="0029607E" w:rsidP="0029607E">
            <w:pPr>
              <w:pStyle w:val="Zawartotabeli"/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7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rozwiązać nietypowe zadanie tekstowe związane z potęgami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przekształcić wyrażenie arytmetyczne zawierające potęgi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porównać i porządkować potęgi, korzystając z potęgowania potęgi</w:t>
            </w:r>
            <w:r>
              <w:t xml:space="preserve"> </w:t>
            </w:r>
          </w:p>
        </w:tc>
      </w:tr>
    </w:tbl>
    <w:p w:rsidR="0029607E" w:rsidRDefault="0029607E" w:rsidP="0029607E"/>
    <w:tbl>
      <w:tblPr>
        <w:tblW w:w="0" w:type="auto"/>
        <w:tblInd w:w="308" w:type="dxa"/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000"/>
      </w:tblPr>
      <w:tblGrid>
        <w:gridCol w:w="1848"/>
        <w:gridCol w:w="5628"/>
        <w:gridCol w:w="7608"/>
      </w:tblGrid>
      <w:tr w:rsidR="0029607E" w:rsidTr="0029607E">
        <w:trPr>
          <w:trHeight w:val="516"/>
        </w:trPr>
        <w:tc>
          <w:tcPr>
            <w:tcW w:w="1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607E" w:rsidRDefault="0029607E" w:rsidP="0029607E">
            <w:pPr>
              <w:pStyle w:val="Zawartotabeli"/>
              <w:jc w:val="center"/>
            </w:pPr>
            <w:r>
              <w:rPr>
                <w:b/>
                <w:sz w:val="22"/>
                <w:szCs w:val="22"/>
              </w:rPr>
              <w:t>GRANIASTOSŁUPY</w:t>
            </w:r>
          </w:p>
        </w:tc>
        <w:tc>
          <w:tcPr>
            <w:tcW w:w="5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607E" w:rsidRDefault="0029607E" w:rsidP="0029607E">
            <w:pPr>
              <w:pStyle w:val="Zawartotabeli"/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7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rozwiązać nietypowe zadanie tekstowe związane z potęgami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przekształcić wyrażenie arytmetyczne zawierające potęgi</w:t>
            </w:r>
          </w:p>
          <w:p w:rsidR="0029607E" w:rsidRDefault="0029607E" w:rsidP="0026687D">
            <w:pPr>
              <w:numPr>
                <w:ilvl w:val="0"/>
                <w:numId w:val="13"/>
              </w:numPr>
              <w:suppressAutoHyphens/>
              <w:spacing w:after="0" w:line="240" w:lineRule="auto"/>
            </w:pPr>
            <w:r>
              <w:rPr>
                <w:iCs/>
              </w:rPr>
              <w:t>umie porównać i porządkować potęgi, korzystając z potęgowania potęgi</w:t>
            </w:r>
            <w:r>
              <w:t xml:space="preserve"> </w:t>
            </w:r>
          </w:p>
        </w:tc>
      </w:tr>
    </w:tbl>
    <w:p w:rsidR="0029607E" w:rsidRDefault="0029607E" w:rsidP="0029607E"/>
    <w:p w:rsidR="0029607E" w:rsidRDefault="0029607E" w:rsidP="0029607E"/>
    <w:p w:rsidR="0029607E" w:rsidRDefault="0029607E" w:rsidP="0029607E">
      <w:pPr>
        <w:pStyle w:val="Bezodstpw"/>
        <w:rPr>
          <w:b/>
        </w:rPr>
      </w:pPr>
    </w:p>
    <w:p w:rsidR="0026687D" w:rsidRDefault="0026687D" w:rsidP="0029607E">
      <w:pPr>
        <w:pStyle w:val="Bezodstpw"/>
        <w:rPr>
          <w:b/>
        </w:rPr>
      </w:pPr>
    </w:p>
    <w:p w:rsidR="0026687D" w:rsidRDefault="0026687D" w:rsidP="0029607E">
      <w:pPr>
        <w:pStyle w:val="Bezodstpw"/>
        <w:rPr>
          <w:b/>
        </w:rPr>
      </w:pPr>
    </w:p>
    <w:p w:rsidR="0026687D" w:rsidRDefault="0026687D" w:rsidP="0029607E">
      <w:pPr>
        <w:pStyle w:val="Bezodstpw"/>
        <w:rPr>
          <w:b/>
        </w:rPr>
      </w:pPr>
    </w:p>
    <w:p w:rsidR="0026687D" w:rsidRDefault="0026687D" w:rsidP="0029607E">
      <w:pPr>
        <w:pStyle w:val="Bezodstpw"/>
        <w:rPr>
          <w:b/>
        </w:rPr>
      </w:pPr>
    </w:p>
    <w:p w:rsidR="0026687D" w:rsidRDefault="0026687D" w:rsidP="0029607E">
      <w:pPr>
        <w:pStyle w:val="Bezodstpw"/>
        <w:rPr>
          <w:b/>
        </w:rPr>
      </w:pPr>
    </w:p>
    <w:p w:rsidR="0026687D" w:rsidRDefault="0026687D" w:rsidP="0029607E">
      <w:pPr>
        <w:pStyle w:val="Bezodstpw"/>
        <w:rPr>
          <w:b/>
        </w:rPr>
      </w:pPr>
    </w:p>
    <w:p w:rsidR="0026687D" w:rsidRPr="00A55D31" w:rsidRDefault="0026687D" w:rsidP="0026687D">
      <w:pPr>
        <w:numPr>
          <w:ilvl w:val="12"/>
          <w:numId w:val="0"/>
        </w:num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55D31">
        <w:rPr>
          <w:rFonts w:ascii="Arial" w:hAnsi="Arial" w:cs="Arial"/>
          <w:b/>
          <w:sz w:val="28"/>
          <w:szCs w:val="28"/>
          <w:u w:val="single"/>
        </w:rPr>
        <w:lastRenderedPageBreak/>
        <w:t>Wymagania z matematyki na poszczególne oceny w klasie VIII.</w:t>
      </w:r>
    </w:p>
    <w:p w:rsidR="0026687D" w:rsidRPr="007840A1" w:rsidRDefault="0026687D" w:rsidP="0026687D">
      <w:pPr>
        <w:numPr>
          <w:ilvl w:val="12"/>
          <w:numId w:val="0"/>
        </w:numPr>
        <w:jc w:val="center"/>
      </w:pPr>
    </w:p>
    <w:p w:rsidR="0026687D" w:rsidRPr="007840A1" w:rsidRDefault="0026687D" w:rsidP="0026687D">
      <w:pPr>
        <w:numPr>
          <w:ilvl w:val="12"/>
          <w:numId w:val="0"/>
        </w:numPr>
        <w:rPr>
          <w:b/>
          <w:bCs/>
        </w:rPr>
      </w:pPr>
      <w:r w:rsidRPr="007840A1">
        <w:t>Wymaga</w:t>
      </w:r>
      <w:r>
        <w:t xml:space="preserve">nia na ocenę dopuszczającą (2) </w:t>
      </w:r>
      <w:r w:rsidRPr="007840A1">
        <w:t>obejmują wiadomości i umiejętności umożliwiające uczniowi dalszą naukę, bez których uczeń nie jest w stanie zrozumieć kolejnych zagadnień omawianych podczas lekcji i wykonywać prostych zadań nawiązujących do sytuacji z życia codziennego.</w:t>
      </w:r>
    </w:p>
    <w:p w:rsidR="0026687D" w:rsidRPr="007840A1" w:rsidRDefault="0026687D" w:rsidP="0026687D"/>
    <w:p w:rsidR="0026687D" w:rsidRDefault="0026687D" w:rsidP="0026687D">
      <w:pPr>
        <w:rPr>
          <w:rFonts w:ascii="Arial" w:hAnsi="Arial" w:cs="Arial"/>
          <w:sz w:val="16"/>
          <w:szCs w:val="16"/>
        </w:rPr>
      </w:pPr>
    </w:p>
    <w:p w:rsidR="0026687D" w:rsidRDefault="0026687D" w:rsidP="0026687D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horzAnchor="margin" w:tblpY="2490"/>
        <w:tblW w:w="1559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"/>
        <w:gridCol w:w="2091"/>
        <w:gridCol w:w="30"/>
        <w:gridCol w:w="7794"/>
        <w:gridCol w:w="68"/>
        <w:gridCol w:w="24"/>
        <w:gridCol w:w="48"/>
        <w:gridCol w:w="5387"/>
        <w:gridCol w:w="70"/>
        <w:gridCol w:w="75"/>
      </w:tblGrid>
      <w:tr w:rsidR="0026687D" w:rsidTr="00351BDA">
        <w:trPr>
          <w:gridBefore w:val="1"/>
          <w:gridAfter w:val="1"/>
          <w:wBefore w:w="11" w:type="dxa"/>
          <w:wAfter w:w="75" w:type="dxa"/>
          <w:cantSplit/>
        </w:trPr>
        <w:tc>
          <w:tcPr>
            <w:tcW w:w="2121" w:type="dxa"/>
            <w:gridSpan w:val="2"/>
          </w:tcPr>
          <w:p w:rsidR="0026687D" w:rsidRDefault="0026687D" w:rsidP="00351B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7934" w:type="dxa"/>
            <w:gridSpan w:val="4"/>
          </w:tcPr>
          <w:p w:rsidR="0026687D" w:rsidRDefault="0026687D" w:rsidP="00351B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5457" w:type="dxa"/>
            <w:gridSpan w:val="2"/>
          </w:tcPr>
          <w:p w:rsidR="0026687D" w:rsidRDefault="0026687D" w:rsidP="00351B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26687D" w:rsidTr="00351BDA">
        <w:trPr>
          <w:gridBefore w:val="1"/>
          <w:gridAfter w:val="1"/>
          <w:wBefore w:w="11" w:type="dxa"/>
          <w:wAfter w:w="75" w:type="dxa"/>
          <w:cantSplit/>
          <w:trHeight w:val="7537"/>
        </w:trPr>
        <w:tc>
          <w:tcPr>
            <w:tcW w:w="2121" w:type="dxa"/>
            <w:gridSpan w:val="2"/>
          </w:tcPr>
          <w:p w:rsidR="0026687D" w:rsidRDefault="0026687D" w:rsidP="00351BDA">
            <w:pPr>
              <w:pStyle w:val="Tytu"/>
              <w:spacing w:after="240"/>
              <w:jc w:val="left"/>
            </w:pPr>
            <w:r>
              <w:lastRenderedPageBreak/>
              <w:t xml:space="preserve">DZIAŁ 1. LICZBY I DZIAŁANIA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934" w:type="dxa"/>
            <w:gridSpan w:val="4"/>
          </w:tcPr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zna znaki używane do zapi</w:t>
            </w:r>
            <w:r>
              <w:rPr>
                <w:rFonts w:ascii="Arial" w:hAnsi="Arial" w:cs="Arial"/>
                <w:sz w:val="18"/>
              </w:rPr>
              <w:t xml:space="preserve">su liczb w systemie rzymskim </w:t>
            </w:r>
          </w:p>
          <w:p w:rsidR="0026687D" w:rsidRPr="009C0E2B" w:rsidRDefault="0026687D" w:rsidP="0026687D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 xml:space="preserve">umie zapisać i odczytać liczby naturalne dodatnie w systemie rzymskim </w:t>
            </w:r>
            <w:r>
              <w:rPr>
                <w:rFonts w:ascii="Arial" w:hAnsi="Arial" w:cs="Arial"/>
                <w:sz w:val="18"/>
              </w:rPr>
              <w:t xml:space="preserve">(w zakresie do 3000)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cechy podzielności przez 2, 3, 4, 5, 9, 10, 100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pojęcia liczby pierwszej i liczby złożonej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dzielnika liczby naturalnej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wielokrotności liczby naturalnej </w:t>
            </w:r>
          </w:p>
          <w:p w:rsidR="0026687D" w:rsidRPr="000E09B4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rozpoznaje liczby podzielne przez 2, 3, 4, 5, 9, 10, 100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rozpoznaje liczby pierwsze i liczby złożone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rozkłada liczby na czynniki pierwsze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znajduje NWD i NWW dwóch liczb naturalnych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pojęcia:</w:t>
            </w:r>
            <w:r w:rsidRPr="009C0E2B">
              <w:rPr>
                <w:rFonts w:ascii="Arial" w:hAnsi="Arial" w:cs="Arial"/>
                <w:sz w:val="18"/>
              </w:rPr>
              <w:t xml:space="preserve"> liczby naturalnej, </w:t>
            </w:r>
            <w:r>
              <w:rPr>
                <w:rFonts w:ascii="Arial" w:hAnsi="Arial" w:cs="Arial"/>
                <w:sz w:val="18"/>
              </w:rPr>
              <w:t xml:space="preserve">liczby </w:t>
            </w:r>
            <w:r w:rsidRPr="009C0E2B">
              <w:rPr>
                <w:rFonts w:ascii="Arial" w:hAnsi="Arial" w:cs="Arial"/>
                <w:sz w:val="18"/>
              </w:rPr>
              <w:t xml:space="preserve">całkowitej, </w:t>
            </w:r>
            <w:r>
              <w:rPr>
                <w:rFonts w:ascii="Arial" w:hAnsi="Arial" w:cs="Arial"/>
                <w:sz w:val="18"/>
              </w:rPr>
              <w:t xml:space="preserve">liczby </w:t>
            </w:r>
            <w:r w:rsidRPr="009C0E2B">
              <w:rPr>
                <w:rFonts w:ascii="Arial" w:hAnsi="Arial" w:cs="Arial"/>
                <w:sz w:val="18"/>
              </w:rPr>
              <w:t xml:space="preserve">wymiernej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pojęcia: liczby przeciwnej do danej oraz odwrotności danej liczby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podać liczbę przeciwną do danej  oraz odwrotność danej liczby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 xml:space="preserve">umie podać rozwinięcie </w:t>
            </w:r>
            <w:r>
              <w:rPr>
                <w:rFonts w:ascii="Arial" w:hAnsi="Arial" w:cs="Arial"/>
                <w:sz w:val="18"/>
              </w:rPr>
              <w:t xml:space="preserve">dziesiętne ułamka zwykłego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odczytać współ</w:t>
            </w:r>
            <w:r>
              <w:rPr>
                <w:rFonts w:ascii="Arial" w:hAnsi="Arial" w:cs="Arial"/>
                <w:sz w:val="18"/>
              </w:rPr>
              <w:t>rzędną punktu na osi liczbowej oraz</w:t>
            </w:r>
            <w:r w:rsidRPr="009C0E2B">
              <w:rPr>
                <w:rFonts w:ascii="Arial" w:hAnsi="Arial" w:cs="Arial"/>
                <w:sz w:val="18"/>
              </w:rPr>
              <w:t xml:space="preserve"> zaznacz</w:t>
            </w:r>
            <w:r>
              <w:rPr>
                <w:rFonts w:ascii="Arial" w:hAnsi="Arial" w:cs="Arial"/>
                <w:sz w:val="18"/>
              </w:rPr>
              <w:t xml:space="preserve">yć liczbę na osi liczbowej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zna pojęcie p</w:t>
            </w:r>
            <w:r>
              <w:rPr>
                <w:rFonts w:ascii="Arial" w:hAnsi="Arial" w:cs="Arial"/>
                <w:sz w:val="18"/>
              </w:rPr>
              <w:t xml:space="preserve">otęgi o wykładniku: naturalnym </w:t>
            </w:r>
          </w:p>
          <w:p w:rsidR="0026687D" w:rsidRDefault="0026687D" w:rsidP="0026687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 xml:space="preserve">zna pojęcie pierwiastka arytmetycznego II stopnia z liczby nieujemnej i III stopnia </w:t>
            </w:r>
          </w:p>
          <w:p w:rsidR="0026687D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dowolnej liczby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zna pojęcie notacji wykład</w:t>
            </w:r>
            <w:r>
              <w:rPr>
                <w:rFonts w:ascii="Arial" w:hAnsi="Arial" w:cs="Arial"/>
                <w:sz w:val="18"/>
              </w:rPr>
              <w:t xml:space="preserve">niczej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obliczyć potęgę o wykładniku: naturalnym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 xml:space="preserve">umie obliczyć pierwiastek arytmetyczny II i </w:t>
            </w:r>
            <w:r>
              <w:rPr>
                <w:rFonts w:ascii="Arial" w:hAnsi="Arial" w:cs="Arial"/>
                <w:sz w:val="18"/>
              </w:rPr>
              <w:t xml:space="preserve">III stopnia z liczb, które są odpowiednio kwadratami lub sześcianami liczb wymiernych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porówn</w:t>
            </w:r>
            <w:r>
              <w:rPr>
                <w:rFonts w:ascii="Arial" w:hAnsi="Arial" w:cs="Arial"/>
                <w:sz w:val="18"/>
              </w:rPr>
              <w:t>yw</w:t>
            </w:r>
            <w:r w:rsidRPr="009C0E2B">
              <w:rPr>
                <w:rFonts w:ascii="Arial" w:hAnsi="Arial" w:cs="Arial"/>
                <w:sz w:val="18"/>
              </w:rPr>
              <w:t>ać</w:t>
            </w:r>
            <w:r>
              <w:rPr>
                <w:rFonts w:ascii="Arial" w:hAnsi="Arial" w:cs="Arial"/>
                <w:sz w:val="18"/>
              </w:rPr>
              <w:t xml:space="preserve"> oraz</w:t>
            </w:r>
            <w:r w:rsidRPr="009C0E2B">
              <w:rPr>
                <w:rFonts w:ascii="Arial" w:hAnsi="Arial" w:cs="Arial"/>
                <w:sz w:val="18"/>
              </w:rPr>
              <w:t xml:space="preserve"> porządkować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9C0E2B">
              <w:rPr>
                <w:rFonts w:ascii="Arial" w:hAnsi="Arial" w:cs="Arial"/>
                <w:sz w:val="18"/>
              </w:rPr>
              <w:t>liczby przedstawione w różny sposób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algorytmy działań na ułamkach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reguły dotyczące kolejności wykonywania działań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zamieniać jednostki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wykonać działania łączne na liczbach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</w:t>
            </w:r>
            <w:r>
              <w:rPr>
                <w:rFonts w:ascii="Arial" w:hAnsi="Arial" w:cs="Arial"/>
                <w:sz w:val="18"/>
              </w:rPr>
              <w:t xml:space="preserve">mie oszacować wynik działania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zaokrąglić liczby do po</w:t>
            </w:r>
            <w:r>
              <w:rPr>
                <w:rFonts w:ascii="Arial" w:hAnsi="Arial" w:cs="Arial"/>
                <w:sz w:val="18"/>
              </w:rPr>
              <w:t xml:space="preserve">danego rzędu </w:t>
            </w:r>
          </w:p>
          <w:p w:rsidR="0026687D" w:rsidRDefault="0026687D" w:rsidP="0026687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własności działań na potęgach i pierwiastkach </w:t>
            </w:r>
          </w:p>
          <w:p w:rsidR="0026687D" w:rsidRDefault="0026687D" w:rsidP="0026687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zapisać w postaci jednej potęgi iloczyny i ilorazy potęg o takich samych podstawach </w:t>
            </w:r>
          </w:p>
          <w:p w:rsidR="0026687D" w:rsidRDefault="0026687D" w:rsidP="0026687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zapisać w postaci jednej potęgi iloczyny i ilorazy potęg o takich samych wykładnikach </w:t>
            </w:r>
          </w:p>
          <w:p w:rsidR="0026687D" w:rsidRPr="009C0E2B" w:rsidRDefault="0026687D" w:rsidP="0026687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864C57">
              <w:rPr>
                <w:rFonts w:ascii="Arial" w:hAnsi="Arial" w:cs="Arial"/>
                <w:sz w:val="18"/>
              </w:rPr>
              <w:t xml:space="preserve">umie zapisać w postaci jednej potęgi potęgę potęgi o wykładniku naturalnym </w:t>
            </w:r>
          </w:p>
        </w:tc>
        <w:tc>
          <w:tcPr>
            <w:tcW w:w="5457" w:type="dxa"/>
            <w:gridSpan w:val="2"/>
          </w:tcPr>
          <w:p w:rsidR="0026687D" w:rsidRPr="009C0E2B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Before w:val="1"/>
          <w:gridAfter w:val="1"/>
          <w:wBefore w:w="11" w:type="dxa"/>
          <w:wAfter w:w="75" w:type="dxa"/>
          <w:cantSplit/>
          <w:trHeight w:val="3232"/>
        </w:trPr>
        <w:tc>
          <w:tcPr>
            <w:tcW w:w="2121" w:type="dxa"/>
            <w:gridSpan w:val="2"/>
          </w:tcPr>
          <w:p w:rsidR="0026687D" w:rsidRDefault="0026687D" w:rsidP="00351BDA">
            <w:pPr>
              <w:spacing w:before="240" w:after="24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DZIAŁ 2. WYRAŻENIA ALGEBRAICZNE I RÓWNANIA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934" w:type="dxa"/>
            <w:gridSpan w:val="4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pojęcia: wyrażenie algebraiczne, jednomian, suma algebraiczna, wyrazy podobne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zasadę przeprowadzania redukcji wyrazów podobnych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budować proste wyrażenia algebraiczne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redukować wyrazy podobne w sumie algebraicznej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dodawać i odejmować sumy algebraiczne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mnożyć jednomiany, sumę algebraiczną przez jednomian oraz sumy algebraiczne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wartość liczbową wyrażenia bez jego przekształcania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przekształcać wyrażenia algebraiczne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równania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metodę równań równoważnych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rozumie pojęcie rozwiązania równania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potrafi sprawdzić, czy dana liczba jest rozwiązaniem równania </w:t>
            </w:r>
          </w:p>
          <w:p w:rsidR="0026687D" w:rsidRPr="00CA0FD5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równanie </w:t>
            </w:r>
          </w:p>
        </w:tc>
        <w:tc>
          <w:tcPr>
            <w:tcW w:w="5457" w:type="dxa"/>
            <w:gridSpan w:val="2"/>
          </w:tcPr>
          <w:p w:rsidR="0026687D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Before w:val="1"/>
          <w:wBefore w:w="11" w:type="dxa"/>
          <w:trHeight w:val="1032"/>
        </w:trPr>
        <w:tc>
          <w:tcPr>
            <w:tcW w:w="2121" w:type="dxa"/>
            <w:gridSpan w:val="2"/>
          </w:tcPr>
          <w:p w:rsidR="0026687D" w:rsidRDefault="0026687D" w:rsidP="00351BDA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DZIAŁ 3. FIGURY NA PŁASZCZYŹNIE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934" w:type="dxa"/>
            <w:gridSpan w:val="4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trójkąta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wie, ile wynosi suma miar kątów wewnętrznych trójkąta i czworokąta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wzór na pole dowolnego trójkąta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definicję prostokąta, kwadratu, trapezu, równoległoboku i rombu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wzory na obliczanie pól powierzchni czworokątów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własności czworokątów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miarę trzeciego kąta trójkąta, mając dane dwa pozostałe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pole trójkąta o danej podstawie i wysokości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 xml:space="preserve">obliczyć pole i obwód czworokąta </w:t>
            </w:r>
          </w:p>
          <w:p w:rsidR="0026687D" w:rsidRPr="00C23438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 xml:space="preserve">wyznaczyć kąty </w:t>
            </w:r>
            <w:r>
              <w:rPr>
                <w:rFonts w:ascii="Arial" w:hAnsi="Arial" w:cs="Arial"/>
                <w:sz w:val="18"/>
              </w:rPr>
              <w:t>trójkąta</w:t>
            </w:r>
            <w:r>
              <w:rPr>
                <w:rFonts w:ascii="Arial" w:hAnsi="Arial"/>
                <w:sz w:val="18"/>
              </w:rPr>
              <w:t xml:space="preserve"> i czworokąta na podstawie danych z rysunku </w:t>
            </w:r>
          </w:p>
          <w:p w:rsidR="0026687D" w:rsidRPr="00443603" w:rsidRDefault="0026687D" w:rsidP="0026687D">
            <w:pPr>
              <w:numPr>
                <w:ilvl w:val="0"/>
                <w:numId w:val="26"/>
              </w:numPr>
              <w:tabs>
                <w:tab w:val="clear" w:pos="720"/>
                <w:tab w:val="num" w:pos="110"/>
                <w:tab w:val="left" w:pos="9000"/>
              </w:tabs>
              <w:spacing w:after="0" w:line="240" w:lineRule="auto"/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twierdzenie Pitagorasa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potrzebę stoso</w:t>
            </w:r>
            <w:r>
              <w:rPr>
                <w:rFonts w:ascii="Arial" w:hAnsi="Arial"/>
                <w:sz w:val="18"/>
              </w:rPr>
              <w:t xml:space="preserve">wania twierdzenia Pitagorasa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długość przeciwprostokątnej na pods</w:t>
            </w:r>
            <w:r>
              <w:rPr>
                <w:rFonts w:ascii="Arial" w:hAnsi="Arial"/>
                <w:sz w:val="18"/>
              </w:rPr>
              <w:t xml:space="preserve">tawie twierdzenia Pitagorasa </w:t>
            </w:r>
          </w:p>
          <w:p w:rsidR="0026687D" w:rsidRPr="00443603" w:rsidRDefault="0026687D" w:rsidP="0026687D">
            <w:pPr>
              <w:numPr>
                <w:ilvl w:val="0"/>
                <w:numId w:val="2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wskazać trójkąt prostokątny w </w:t>
            </w:r>
            <w:r>
              <w:rPr>
                <w:rFonts w:ascii="Arial" w:hAnsi="Arial"/>
                <w:sz w:val="18"/>
              </w:rPr>
              <w:t xml:space="preserve">innej figurze </w:t>
            </w:r>
          </w:p>
          <w:p w:rsidR="0026687D" w:rsidRPr="00443603" w:rsidRDefault="0026687D" w:rsidP="0026687D">
            <w:pPr>
              <w:numPr>
                <w:ilvl w:val="0"/>
                <w:numId w:val="2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twierdzenie Pitagorasa w prostych zadaniach o trójkątach, prostokątach, trapezach, rombach </w:t>
            </w:r>
          </w:p>
          <w:p w:rsidR="0026687D" w:rsidRPr="00443603" w:rsidRDefault="0026687D" w:rsidP="0026687D">
            <w:pPr>
              <w:numPr>
                <w:ilvl w:val="0"/>
                <w:numId w:val="30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wzór na obliczanie </w:t>
            </w:r>
            <w:r>
              <w:rPr>
                <w:rFonts w:ascii="Arial" w:hAnsi="Arial"/>
                <w:sz w:val="18"/>
              </w:rPr>
              <w:t xml:space="preserve">długości przekątnej kwadratu </w:t>
            </w:r>
          </w:p>
          <w:p w:rsidR="0026687D" w:rsidRPr="00443603" w:rsidRDefault="0026687D" w:rsidP="0026687D">
            <w:pPr>
              <w:numPr>
                <w:ilvl w:val="0"/>
                <w:numId w:val="30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obliczanie wyso</w:t>
            </w:r>
            <w:r>
              <w:rPr>
                <w:rFonts w:ascii="Arial" w:hAnsi="Arial"/>
                <w:sz w:val="18"/>
              </w:rPr>
              <w:t xml:space="preserve">kości trójkąta równobocznego </w:t>
            </w:r>
          </w:p>
          <w:p w:rsidR="0026687D" w:rsidRPr="00443603" w:rsidRDefault="0026687D" w:rsidP="0026687D">
            <w:pPr>
              <w:numPr>
                <w:ilvl w:val="0"/>
                <w:numId w:val="3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długość przekątnej kwadratu, znając </w:t>
            </w:r>
            <w:r>
              <w:rPr>
                <w:rFonts w:ascii="Arial" w:hAnsi="Arial"/>
                <w:sz w:val="18"/>
              </w:rPr>
              <w:t xml:space="preserve">długość </w:t>
            </w:r>
            <w:r w:rsidRPr="00443603">
              <w:rPr>
                <w:rFonts w:ascii="Arial" w:hAnsi="Arial"/>
                <w:sz w:val="18"/>
              </w:rPr>
              <w:t>jego bok</w:t>
            </w:r>
            <w:r>
              <w:rPr>
                <w:rFonts w:ascii="Arial" w:hAnsi="Arial"/>
                <w:sz w:val="18"/>
              </w:rPr>
              <w:t>u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:rsidR="0026687D" w:rsidRPr="009417DE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wskazać trójkąt prostokątny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26687D" w:rsidRPr="00443603" w:rsidRDefault="0026687D" w:rsidP="0026687D">
            <w:pPr>
              <w:numPr>
                <w:ilvl w:val="0"/>
                <w:numId w:val="2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odczytać odległość między dwoma punktami o ró</w:t>
            </w:r>
            <w:r>
              <w:rPr>
                <w:rFonts w:ascii="Arial" w:hAnsi="Arial"/>
                <w:sz w:val="18"/>
              </w:rPr>
              <w:t xml:space="preserve">wnych odciętych lub rzędnych </w:t>
            </w:r>
          </w:p>
          <w:p w:rsidR="0026687D" w:rsidRPr="009417DE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podstawowe własności figur geometrycznych </w:t>
            </w:r>
          </w:p>
        </w:tc>
        <w:tc>
          <w:tcPr>
            <w:tcW w:w="5532" w:type="dxa"/>
            <w:gridSpan w:val="3"/>
          </w:tcPr>
          <w:p w:rsidR="0026687D" w:rsidRDefault="0026687D" w:rsidP="00351BDA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6687D" w:rsidTr="00351BDA">
        <w:trPr>
          <w:gridAfter w:val="1"/>
          <w:wAfter w:w="75" w:type="dxa"/>
          <w:trHeight w:val="1032"/>
        </w:trPr>
        <w:tc>
          <w:tcPr>
            <w:tcW w:w="2102" w:type="dxa"/>
            <w:gridSpan w:val="2"/>
          </w:tcPr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DZIAŁ 4. ZASTOSOWANIA MATEMATYKI </w:t>
            </w:r>
          </w:p>
        </w:tc>
        <w:tc>
          <w:tcPr>
            <w:tcW w:w="7916" w:type="dxa"/>
            <w:gridSpan w:val="4"/>
          </w:tcPr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procentu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rozumie potrzebę stosowania procentów w życiu codziennym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zamienić procent na ułamek i odwrotnie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procent danej liczby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odczytać dane z diagramu procentowego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pojęcia oprocentowania i odsetek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rozumie pojęcie oprocentowania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stan konta po roku czasu, znając oprocentowanie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i rozumie pojęcie podatku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pojęcia: cena netto, cena brutto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rozumie pojęcie podatku VAT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wartość podatku VAT oraz cenę brutto dla danej stawki VAT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 xml:space="preserve">umie obliczyć podatek od wynagrodzenia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diagramu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rozumie pojęcie diagramu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>umie odczytać informacj</w:t>
            </w:r>
            <w:r>
              <w:rPr>
                <w:rFonts w:ascii="Arial" w:hAnsi="Arial" w:cs="Arial"/>
                <w:sz w:val="18"/>
              </w:rPr>
              <w:t xml:space="preserve">e przedstawione na diagramie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interpretować informacje </w:t>
            </w:r>
            <w:r>
              <w:rPr>
                <w:rFonts w:ascii="Arial" w:hAnsi="Arial" w:cs="Arial"/>
                <w:sz w:val="18"/>
              </w:rPr>
              <w:t xml:space="preserve">odczytane z diagramu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>umie wykorzy</w:t>
            </w:r>
            <w:r>
              <w:rPr>
                <w:rFonts w:ascii="Arial" w:hAnsi="Arial" w:cs="Arial"/>
                <w:sz w:val="18"/>
              </w:rPr>
              <w:t xml:space="preserve">stać informacje w praktyce </w:t>
            </w:r>
          </w:p>
          <w:p w:rsidR="0026687D" w:rsidRPr="009972F3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>zna pojęcie podziału proporcjonalne</w:t>
            </w:r>
            <w:r>
              <w:rPr>
                <w:rFonts w:ascii="Arial" w:hAnsi="Arial" w:cs="Arial"/>
                <w:sz w:val="18"/>
              </w:rPr>
              <w:t xml:space="preserve">go </w:t>
            </w:r>
          </w:p>
          <w:p w:rsidR="0026687D" w:rsidRDefault="0026687D" w:rsidP="0026687D">
            <w:pPr>
              <w:numPr>
                <w:ilvl w:val="0"/>
                <w:numId w:val="2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pojęcie zdarzenia losowego </w:t>
            </w:r>
          </w:p>
          <w:p w:rsidR="0026687D" w:rsidRDefault="0026687D" w:rsidP="0026687D">
            <w:pPr>
              <w:numPr>
                <w:ilvl w:val="0"/>
                <w:numId w:val="2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wzór na obliczanie </w:t>
            </w:r>
            <w:r>
              <w:rPr>
                <w:rFonts w:ascii="Arial" w:hAnsi="Arial"/>
                <w:sz w:val="18"/>
                <w:szCs w:val="18"/>
              </w:rPr>
              <w:t xml:space="preserve">prawdopodobieństwa </w:t>
            </w:r>
          </w:p>
          <w:p w:rsidR="0026687D" w:rsidRDefault="0026687D" w:rsidP="0026687D">
            <w:pPr>
              <w:numPr>
                <w:ilvl w:val="0"/>
                <w:numId w:val="20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określić zdarzenia losowe w doświadczeniu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wykres jako sposób prezentacji informacji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odczytać informacje z wykresu </w:t>
            </w:r>
          </w:p>
        </w:tc>
        <w:tc>
          <w:tcPr>
            <w:tcW w:w="5505" w:type="dxa"/>
            <w:gridSpan w:val="3"/>
          </w:tcPr>
          <w:p w:rsidR="0026687D" w:rsidRPr="00FD4BFD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After w:val="2"/>
          <w:wAfter w:w="145" w:type="dxa"/>
          <w:trHeight w:val="6646"/>
        </w:trPr>
        <w:tc>
          <w:tcPr>
            <w:tcW w:w="2132" w:type="dxa"/>
            <w:gridSpan w:val="3"/>
          </w:tcPr>
          <w:p w:rsidR="0026687D" w:rsidRDefault="0026687D" w:rsidP="00351BDA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lastRenderedPageBreak/>
              <w:t xml:space="preserve">DZIAŁ 5. GRANIASTOSŁUPY I OSTROSŁUPY </w:t>
            </w:r>
          </w:p>
          <w:p w:rsidR="0026687D" w:rsidRPr="00B970C3" w:rsidRDefault="0026687D" w:rsidP="00351BD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934" w:type="dxa"/>
            <w:gridSpan w:val="4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pojęcia prostopadłościanu i sześcianu oraz ich budowę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pojęcia graniastosłupa prostego i prawidłowego oraz ich budowę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wzory na obliczanie pola powierzchni i objętości graniastosłupa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jednostki pola i objętości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rozumie sposób tworzenia nazw graniastosłupów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pole powierzchni i objętość graniastosłupa </w:t>
            </w:r>
          </w:p>
          <w:p w:rsidR="0026687D" w:rsidRPr="00443603" w:rsidRDefault="0026687D" w:rsidP="0026687D">
            <w:pPr>
              <w:numPr>
                <w:ilvl w:val="0"/>
                <w:numId w:val="1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wskazać na modelu przekątną ściany bocznej</w:t>
            </w:r>
            <w:r>
              <w:rPr>
                <w:rFonts w:ascii="Arial" w:hAnsi="Arial"/>
                <w:sz w:val="18"/>
              </w:rPr>
              <w:t>, przekątną podstawy</w:t>
            </w:r>
            <w:r w:rsidRPr="00443603">
              <w:rPr>
                <w:rFonts w:ascii="Arial" w:hAnsi="Arial"/>
                <w:sz w:val="18"/>
              </w:rPr>
              <w:t xml:space="preserve"> oraz przekątną graniastosłupa </w:t>
            </w:r>
          </w:p>
          <w:p w:rsidR="0026687D" w:rsidRPr="00443603" w:rsidRDefault="0026687D" w:rsidP="0026687D">
            <w:pPr>
              <w:numPr>
                <w:ilvl w:val="0"/>
                <w:numId w:val="34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pojęcie ostrosłupa </w:t>
            </w:r>
          </w:p>
          <w:p w:rsidR="0026687D" w:rsidRPr="00443603" w:rsidRDefault="0026687D" w:rsidP="0026687D">
            <w:pPr>
              <w:numPr>
                <w:ilvl w:val="0"/>
                <w:numId w:val="34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</w:t>
            </w:r>
            <w:r>
              <w:rPr>
                <w:rFonts w:ascii="Arial" w:hAnsi="Arial"/>
                <w:sz w:val="18"/>
              </w:rPr>
              <w:t xml:space="preserve">ęcie ostrosłupa prawidłowego </w:t>
            </w:r>
          </w:p>
          <w:p w:rsidR="0026687D" w:rsidRPr="00443603" w:rsidRDefault="0026687D" w:rsidP="0026687D">
            <w:pPr>
              <w:numPr>
                <w:ilvl w:val="0"/>
                <w:numId w:val="34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zna pojęcia</w:t>
            </w:r>
            <w:r w:rsidRPr="00443603">
              <w:rPr>
                <w:rFonts w:ascii="Arial" w:hAnsi="Arial"/>
                <w:sz w:val="18"/>
              </w:rPr>
              <w:t xml:space="preserve"> czworości</w:t>
            </w:r>
            <w:r>
              <w:rPr>
                <w:rFonts w:ascii="Arial" w:hAnsi="Arial"/>
                <w:sz w:val="18"/>
              </w:rPr>
              <w:t xml:space="preserve">anu i czworościanu foremnego </w:t>
            </w:r>
          </w:p>
          <w:p w:rsidR="0026687D" w:rsidRPr="00443603" w:rsidRDefault="0026687D" w:rsidP="0026687D">
            <w:pPr>
              <w:numPr>
                <w:ilvl w:val="0"/>
                <w:numId w:val="34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budowę ostrosłupa </w:t>
            </w:r>
          </w:p>
          <w:p w:rsidR="0026687D" w:rsidRPr="00443603" w:rsidRDefault="0026687D" w:rsidP="0026687D">
            <w:pPr>
              <w:numPr>
                <w:ilvl w:val="0"/>
                <w:numId w:val="34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sposó</w:t>
            </w:r>
            <w:r>
              <w:rPr>
                <w:rFonts w:ascii="Arial" w:hAnsi="Arial"/>
                <w:sz w:val="18"/>
              </w:rPr>
              <w:t xml:space="preserve">b tworzenia nazw ostrosłupów </w:t>
            </w:r>
          </w:p>
          <w:p w:rsidR="0026687D" w:rsidRPr="00443603" w:rsidRDefault="0026687D" w:rsidP="0026687D">
            <w:pPr>
              <w:numPr>
                <w:ilvl w:val="0"/>
                <w:numId w:val="34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</w:t>
            </w:r>
            <w:r>
              <w:rPr>
                <w:rFonts w:ascii="Arial" w:hAnsi="Arial"/>
                <w:sz w:val="18"/>
              </w:rPr>
              <w:t xml:space="preserve">pojęcie wysokości ostrosłupa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określić liczbę wierzchołków, krawędzi i ścian ostrosłupa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rysować ostrosłup w rzucie równoległym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</w:t>
            </w:r>
            <w:r>
              <w:rPr>
                <w:rFonts w:ascii="Arial" w:hAnsi="Arial"/>
                <w:sz w:val="18"/>
              </w:rPr>
              <w:t xml:space="preserve">na pojęcie siatki ostrosłupa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</w:t>
            </w:r>
            <w:r>
              <w:rPr>
                <w:rFonts w:ascii="Arial" w:hAnsi="Arial"/>
                <w:sz w:val="18"/>
              </w:rPr>
              <w:t xml:space="preserve"> pola powierzchni ostrosłupa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wzór na obliczanie pola powierzchni ostrosłupa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rozumie pojęcie pola figury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rozumie zasadę kreślenia siatki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kreślić siatkę ostrosłupa prawidłowego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rozpoznać siatkę ostrosłupa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ostrosłupa prawidłowego </w:t>
            </w:r>
          </w:p>
          <w:p w:rsidR="0026687D" w:rsidRPr="00443603" w:rsidRDefault="0026687D" w:rsidP="0026687D">
            <w:pPr>
              <w:numPr>
                <w:ilvl w:val="0"/>
                <w:numId w:val="4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obl</w:t>
            </w:r>
            <w:r>
              <w:rPr>
                <w:rFonts w:ascii="Arial" w:hAnsi="Arial"/>
                <w:sz w:val="18"/>
              </w:rPr>
              <w:t xml:space="preserve">iczanie objętości ostrosłupa </w:t>
            </w:r>
          </w:p>
          <w:p w:rsidR="0026687D" w:rsidRPr="00443603" w:rsidRDefault="0026687D" w:rsidP="0026687D">
            <w:pPr>
              <w:numPr>
                <w:ilvl w:val="0"/>
                <w:numId w:val="4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rozumie pojęcie objętości figury </w:t>
            </w:r>
          </w:p>
          <w:p w:rsidR="0026687D" w:rsidRPr="00443603" w:rsidRDefault="0026687D" w:rsidP="0026687D">
            <w:pPr>
              <w:numPr>
                <w:ilvl w:val="0"/>
                <w:numId w:val="4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objętość ostrosłupa </w:t>
            </w:r>
          </w:p>
          <w:p w:rsidR="0026687D" w:rsidRPr="00443603" w:rsidRDefault="0026687D" w:rsidP="0026687D">
            <w:pPr>
              <w:numPr>
                <w:ilvl w:val="0"/>
                <w:numId w:val="3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wysokości ściany bocznej</w:t>
            </w:r>
          </w:p>
          <w:p w:rsidR="0026687D" w:rsidRPr="006E3CF2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wskazać trójkąt prostokątny, w którym występuje dany lub szukany odcinek </w:t>
            </w:r>
          </w:p>
        </w:tc>
        <w:tc>
          <w:tcPr>
            <w:tcW w:w="5387" w:type="dxa"/>
          </w:tcPr>
          <w:p w:rsidR="0026687D" w:rsidRDefault="0026687D" w:rsidP="00351BDA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After w:val="2"/>
          <w:wAfter w:w="145" w:type="dxa"/>
          <w:trHeight w:val="4130"/>
        </w:trPr>
        <w:tc>
          <w:tcPr>
            <w:tcW w:w="2132" w:type="dxa"/>
            <w:gridSpan w:val="3"/>
          </w:tcPr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DZIAŁ 6 SYMETRIE </w:t>
            </w:r>
          </w:p>
        </w:tc>
        <w:tc>
          <w:tcPr>
            <w:tcW w:w="7934" w:type="dxa"/>
            <w:gridSpan w:val="4"/>
          </w:tcPr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punktów symetrycznych względem prostej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rozpoznawać figury symetryczne względem prostej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wykreślić punkt symetryczny do danego </w:t>
            </w:r>
          </w:p>
          <w:p w:rsidR="0026687D" w:rsidRPr="00123BAE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figury w symetrii osiowej, gdy figura i oś:</w:t>
            </w:r>
            <w:r>
              <w:rPr>
                <w:rFonts w:ascii="Arial" w:hAnsi="Arial" w:cs="Arial"/>
                <w:sz w:val="18"/>
              </w:rPr>
              <w:br/>
              <w:t xml:space="preserve">-nie mają punktów wspólnych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osi symetrii figury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podać przykłady figur, które mają oś symetrii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symetralnej odcinka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konstruować symetralną odcinka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konstrukcyjnie znajdować środek odcinka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dwusiecznej kąta i jej własności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rozumie pojęcie dwusiecznej kąta i jej własności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konstruować dwusieczną kąta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punktów symetrycznych względem punktu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rozpoznawać figury symetryczne względem punktu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wykreślić punkt symetryczny do danego </w:t>
            </w:r>
          </w:p>
          <w:p w:rsidR="0026687D" w:rsidRPr="00123BAE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figury w symetrii środkowej, gdy środek symetrii:</w:t>
            </w:r>
            <w:r>
              <w:rPr>
                <w:rFonts w:ascii="Arial" w:hAnsi="Arial" w:cs="Arial"/>
                <w:sz w:val="18"/>
              </w:rPr>
              <w:br/>
              <w:t xml:space="preserve">- nie należy do figury </w:t>
            </w:r>
          </w:p>
        </w:tc>
        <w:tc>
          <w:tcPr>
            <w:tcW w:w="5387" w:type="dxa"/>
          </w:tcPr>
          <w:p w:rsidR="0026687D" w:rsidRPr="001A3EBD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After w:val="2"/>
          <w:wAfter w:w="145" w:type="dxa"/>
          <w:cantSplit/>
          <w:trHeight w:val="2135"/>
        </w:trPr>
        <w:tc>
          <w:tcPr>
            <w:tcW w:w="2132" w:type="dxa"/>
            <w:gridSpan w:val="3"/>
            <w:shd w:val="clear" w:color="auto" w:fill="BFBFBF"/>
          </w:tcPr>
          <w:p w:rsidR="0026687D" w:rsidRPr="00B970C3" w:rsidRDefault="0026687D" w:rsidP="00351BD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DZIAŁ 7 KOŁA I OKRĘGI</w:t>
            </w: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</w:tc>
        <w:tc>
          <w:tcPr>
            <w:tcW w:w="7862" w:type="dxa"/>
            <w:gridSpan w:val="2"/>
            <w:shd w:val="clear" w:color="auto" w:fill="BFBFBF"/>
          </w:tcPr>
          <w:p w:rsidR="0026687D" w:rsidRPr="00C83950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/>
                <w:color w:val="000000"/>
                <w:sz w:val="18"/>
              </w:rPr>
              <w:t>zna pojęcie okręgów rozłącznych, pr</w:t>
            </w:r>
            <w:r>
              <w:rPr>
                <w:rFonts w:ascii="Arial" w:hAnsi="Arial"/>
                <w:color w:val="000000"/>
                <w:sz w:val="18"/>
              </w:rPr>
              <w:t>zecinających się i stycznych</w:t>
            </w:r>
          </w:p>
          <w:p w:rsidR="0026687D" w:rsidRPr="00443603" w:rsidRDefault="0026687D" w:rsidP="0026687D">
            <w:pPr>
              <w:numPr>
                <w:ilvl w:val="0"/>
                <w:numId w:val="3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</w:t>
            </w:r>
            <w:r>
              <w:rPr>
                <w:rFonts w:ascii="Arial" w:hAnsi="Arial"/>
                <w:sz w:val="18"/>
              </w:rPr>
              <w:t xml:space="preserve">a obliczanie długości okręgu </w:t>
            </w:r>
          </w:p>
          <w:p w:rsidR="0026687D" w:rsidRPr="00443603" w:rsidRDefault="0026687D" w:rsidP="0026687D">
            <w:pPr>
              <w:numPr>
                <w:ilvl w:val="0"/>
                <w:numId w:val="39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liczbę </w:t>
            </w:r>
            <w:r w:rsidRPr="00443603">
              <w:rPr>
                <w:rFonts w:ascii="Arial" w:hAnsi="Arial"/>
                <w:sz w:val="18"/>
              </w:rPr>
              <w:sym w:font="Symbol" w:char="F070"/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:rsidR="0026687D" w:rsidRPr="00443603" w:rsidRDefault="0026687D" w:rsidP="0026687D">
            <w:pPr>
              <w:numPr>
                <w:ilvl w:val="0"/>
                <w:numId w:val="3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długość okręgu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znając jego promień lub średnicę </w:t>
            </w:r>
          </w:p>
          <w:p w:rsidR="0026687D" w:rsidRPr="00443603" w:rsidRDefault="0026687D" w:rsidP="0026687D">
            <w:pPr>
              <w:numPr>
                <w:ilvl w:val="0"/>
                <w:numId w:val="3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obliczanie pola koła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26687D" w:rsidRPr="00443603" w:rsidRDefault="0026687D" w:rsidP="0026687D">
            <w:pPr>
              <w:numPr>
                <w:ilvl w:val="0"/>
                <w:numId w:val="3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pole koła, z</w:t>
            </w:r>
            <w:r>
              <w:rPr>
                <w:rFonts w:ascii="Arial" w:hAnsi="Arial"/>
                <w:sz w:val="18"/>
              </w:rPr>
              <w:t>nając jego promień lub średnicę</w:t>
            </w:r>
          </w:p>
          <w:p w:rsidR="0026687D" w:rsidRPr="006E3CF2" w:rsidRDefault="0026687D" w:rsidP="0026687D">
            <w:pPr>
              <w:numPr>
                <w:ilvl w:val="0"/>
                <w:numId w:val="3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pierścienia kołowego, znając promienie lub średnice kół ograniczających pierścień </w:t>
            </w:r>
          </w:p>
        </w:tc>
        <w:tc>
          <w:tcPr>
            <w:tcW w:w="5459" w:type="dxa"/>
            <w:gridSpan w:val="3"/>
            <w:shd w:val="clear" w:color="auto" w:fill="BFBFBF"/>
          </w:tcPr>
          <w:p w:rsidR="0026687D" w:rsidRPr="00AB3B88" w:rsidRDefault="0026687D" w:rsidP="00351BDA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26687D" w:rsidRPr="004808A3" w:rsidTr="00351BDA">
        <w:trPr>
          <w:gridBefore w:val="1"/>
          <w:gridAfter w:val="2"/>
          <w:wBefore w:w="11" w:type="dxa"/>
          <w:wAfter w:w="145" w:type="dxa"/>
          <w:trHeight w:val="1882"/>
        </w:trPr>
        <w:tc>
          <w:tcPr>
            <w:tcW w:w="2121" w:type="dxa"/>
            <w:gridSpan w:val="2"/>
          </w:tcPr>
          <w:p w:rsidR="0026687D" w:rsidRDefault="0026687D" w:rsidP="00351BDA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DZIAŁ 8 RACHUNEK PRAWDOPODOBIEŃSTWA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794" w:type="dxa"/>
          </w:tcPr>
          <w:p w:rsidR="0026687D" w:rsidRPr="006E3CF2" w:rsidRDefault="0026687D" w:rsidP="0026687D">
            <w:pPr>
              <w:numPr>
                <w:ilvl w:val="0"/>
                <w:numId w:val="1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wzór na obliczanie </w:t>
            </w:r>
            <w:r w:rsidRPr="00573ECD">
              <w:rPr>
                <w:rFonts w:ascii="Arial" w:hAnsi="Arial"/>
                <w:sz w:val="18"/>
                <w:szCs w:val="18"/>
              </w:rPr>
              <w:t xml:space="preserve">prawdopodobieństwa </w:t>
            </w:r>
          </w:p>
        </w:tc>
        <w:tc>
          <w:tcPr>
            <w:tcW w:w="5527" w:type="dxa"/>
            <w:gridSpan w:val="4"/>
          </w:tcPr>
          <w:p w:rsidR="0026687D" w:rsidRPr="004808A3" w:rsidRDefault="0026687D" w:rsidP="00351BDA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:rsidR="0026687D" w:rsidRPr="009739D8" w:rsidRDefault="0026687D" w:rsidP="0026687D">
      <w:pPr>
        <w:rPr>
          <w:rFonts w:ascii="Arial" w:hAnsi="Arial" w:cs="Arial"/>
          <w:sz w:val="16"/>
          <w:szCs w:val="16"/>
        </w:rPr>
      </w:pPr>
    </w:p>
    <w:p w:rsidR="0026687D" w:rsidRDefault="0026687D" w:rsidP="0026687D"/>
    <w:p w:rsidR="0026687D" w:rsidRDefault="0026687D" w:rsidP="0026687D"/>
    <w:p w:rsidR="0026687D" w:rsidRDefault="0026687D" w:rsidP="0026687D"/>
    <w:p w:rsidR="0026687D" w:rsidRDefault="0026687D" w:rsidP="0026687D">
      <w:r w:rsidRPr="007840A1">
        <w:t>Wymagania na ocenę dostateczną (3) obejmują wiadomości stosunkowo łatwe do opanowania, przydatne w życiu codziennym, bez których nie jest możliwe kon</w:t>
      </w:r>
      <w:r>
        <w:t xml:space="preserve">tynuowanie dalszej nauki Wymagania obejmują </w:t>
      </w:r>
      <w:r w:rsidRPr="007840A1">
        <w:t>(oprócz spełnienia wymagań na ocenę dopuszczającą):</w:t>
      </w:r>
    </w:p>
    <w:p w:rsidR="0026687D" w:rsidRDefault="0026687D" w:rsidP="0026687D"/>
    <w:tbl>
      <w:tblPr>
        <w:tblpPr w:leftFromText="141" w:rightFromText="141" w:horzAnchor="margin" w:tblpY="2490"/>
        <w:tblW w:w="1559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"/>
        <w:gridCol w:w="2091"/>
        <w:gridCol w:w="30"/>
        <w:gridCol w:w="7794"/>
        <w:gridCol w:w="68"/>
        <w:gridCol w:w="24"/>
        <w:gridCol w:w="48"/>
        <w:gridCol w:w="5387"/>
        <w:gridCol w:w="70"/>
        <w:gridCol w:w="75"/>
      </w:tblGrid>
      <w:tr w:rsidR="0026687D" w:rsidTr="00351BDA">
        <w:trPr>
          <w:gridBefore w:val="1"/>
          <w:gridAfter w:val="1"/>
          <w:wBefore w:w="11" w:type="dxa"/>
          <w:wAfter w:w="75" w:type="dxa"/>
          <w:cantSplit/>
        </w:trPr>
        <w:tc>
          <w:tcPr>
            <w:tcW w:w="2121" w:type="dxa"/>
            <w:gridSpan w:val="2"/>
          </w:tcPr>
          <w:p w:rsidR="0026687D" w:rsidRDefault="0026687D" w:rsidP="00351B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7934" w:type="dxa"/>
            <w:gridSpan w:val="4"/>
          </w:tcPr>
          <w:p w:rsidR="0026687D" w:rsidRDefault="0026687D" w:rsidP="00351B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5457" w:type="dxa"/>
            <w:gridSpan w:val="2"/>
          </w:tcPr>
          <w:p w:rsidR="0026687D" w:rsidRDefault="0026687D" w:rsidP="00351B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26687D" w:rsidTr="00351BDA">
        <w:trPr>
          <w:gridBefore w:val="1"/>
          <w:gridAfter w:val="1"/>
          <w:wBefore w:w="11" w:type="dxa"/>
          <w:wAfter w:w="75" w:type="dxa"/>
          <w:cantSplit/>
          <w:trHeight w:val="5747"/>
        </w:trPr>
        <w:tc>
          <w:tcPr>
            <w:tcW w:w="2121" w:type="dxa"/>
            <w:gridSpan w:val="2"/>
          </w:tcPr>
          <w:p w:rsidR="0026687D" w:rsidRDefault="0026687D" w:rsidP="00351BDA">
            <w:pPr>
              <w:pStyle w:val="Tytu"/>
              <w:spacing w:after="240"/>
              <w:jc w:val="left"/>
            </w:pPr>
            <w:r>
              <w:t xml:space="preserve">DZIAŁ 1. LICZBY I DZIAŁANIA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934" w:type="dxa"/>
            <w:gridSpan w:val="4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zna zasady zapisu liczb w systemie rzymskim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26687D" w:rsidRPr="009C0E2B" w:rsidRDefault="0026687D" w:rsidP="0026687D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 xml:space="preserve">umie zapisać i odczytać liczby naturalne dodatnie w systemie rzymskim </w:t>
            </w:r>
            <w:r>
              <w:rPr>
                <w:rFonts w:ascii="Arial" w:hAnsi="Arial" w:cs="Arial"/>
                <w:sz w:val="18"/>
              </w:rPr>
              <w:t xml:space="preserve">(w zakresie do 3000)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rozkłada liczby na czynniki pierwsze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znajduje NWD i NWW dwóch liczb naturalnych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oblicza</w:t>
            </w:r>
            <w:r w:rsidRPr="00CB7C52">
              <w:rPr>
                <w:rFonts w:ascii="Arial" w:hAnsi="Arial" w:cs="Arial"/>
                <w:sz w:val="18"/>
                <w:szCs w:val="18"/>
              </w:rPr>
              <w:t xml:space="preserve"> dzielną</w:t>
            </w:r>
            <w:r>
              <w:rPr>
                <w:rFonts w:ascii="Arial" w:hAnsi="Arial" w:cs="Arial"/>
                <w:sz w:val="18"/>
                <w:szCs w:val="18"/>
              </w:rPr>
              <w:t xml:space="preserve"> (lub dzielnik)</w:t>
            </w:r>
            <w:r w:rsidRPr="00CB7C52">
              <w:rPr>
                <w:rFonts w:ascii="Arial" w:hAnsi="Arial" w:cs="Arial"/>
                <w:sz w:val="18"/>
                <w:szCs w:val="18"/>
              </w:rPr>
              <w:t>, mając</w:t>
            </w:r>
            <w:r>
              <w:rPr>
                <w:rFonts w:ascii="Arial" w:hAnsi="Arial" w:cs="Arial"/>
                <w:sz w:val="18"/>
                <w:szCs w:val="18"/>
              </w:rPr>
              <w:t xml:space="preserve"> dane</w:t>
            </w:r>
            <w:r w:rsidRPr="00CB7C52">
              <w:rPr>
                <w:rFonts w:ascii="Arial" w:hAnsi="Arial" w:cs="Arial"/>
                <w:sz w:val="18"/>
                <w:szCs w:val="18"/>
              </w:rPr>
              <w:t xml:space="preserve"> iloraz, dzielnik</w:t>
            </w:r>
            <w:r>
              <w:rPr>
                <w:rFonts w:ascii="Arial" w:hAnsi="Arial" w:cs="Arial"/>
                <w:sz w:val="18"/>
                <w:szCs w:val="18"/>
              </w:rPr>
              <w:t xml:space="preserve"> (lub dzielną)</w:t>
            </w:r>
            <w:r w:rsidRPr="00CB7C52">
              <w:rPr>
                <w:rFonts w:ascii="Arial" w:hAnsi="Arial" w:cs="Arial"/>
                <w:sz w:val="18"/>
                <w:szCs w:val="18"/>
              </w:rPr>
              <w:t xml:space="preserve"> oraz resztę z dzielenia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podać liczbę przeciwną do danej  oraz odwrotność danej liczby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podać rozwinięcie dziesiętne ułamka zwy</w:t>
            </w:r>
            <w:r>
              <w:rPr>
                <w:rFonts w:ascii="Arial" w:hAnsi="Arial" w:cs="Arial"/>
                <w:sz w:val="18"/>
              </w:rPr>
              <w:t xml:space="preserve">kłego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odczytać współ</w:t>
            </w:r>
            <w:r>
              <w:rPr>
                <w:rFonts w:ascii="Arial" w:hAnsi="Arial" w:cs="Arial"/>
                <w:sz w:val="18"/>
              </w:rPr>
              <w:t>rzędną punktu na osi liczbowej oraz</w:t>
            </w:r>
            <w:r w:rsidRPr="009C0E2B">
              <w:rPr>
                <w:rFonts w:ascii="Arial" w:hAnsi="Arial" w:cs="Arial"/>
                <w:sz w:val="18"/>
              </w:rPr>
              <w:t xml:space="preserve"> zaznacz</w:t>
            </w:r>
            <w:r>
              <w:rPr>
                <w:rFonts w:ascii="Arial" w:hAnsi="Arial" w:cs="Arial"/>
                <w:sz w:val="18"/>
              </w:rPr>
              <w:t>yć liczbę na osi liczbowej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rozumie potrzebę stosowania not</w:t>
            </w:r>
            <w:r>
              <w:rPr>
                <w:rFonts w:ascii="Arial" w:hAnsi="Arial" w:cs="Arial"/>
                <w:sz w:val="18"/>
              </w:rPr>
              <w:t xml:space="preserve">acji wykładniczej w praktyce </w:t>
            </w:r>
          </w:p>
          <w:p w:rsidR="0026687D" w:rsidRPr="00864C57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zapisać l</w:t>
            </w:r>
            <w:r>
              <w:rPr>
                <w:rFonts w:ascii="Arial" w:hAnsi="Arial" w:cs="Arial"/>
                <w:sz w:val="18"/>
              </w:rPr>
              <w:t xml:space="preserve">iczbę w notacji wykładniczej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oszacować wartość wyrażenia zawie</w:t>
            </w:r>
            <w:r>
              <w:rPr>
                <w:rFonts w:ascii="Arial" w:hAnsi="Arial" w:cs="Arial"/>
                <w:sz w:val="18"/>
              </w:rPr>
              <w:t xml:space="preserve">rającego pierwiastki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porówn</w:t>
            </w:r>
            <w:r>
              <w:rPr>
                <w:rFonts w:ascii="Arial" w:hAnsi="Arial" w:cs="Arial"/>
                <w:sz w:val="18"/>
              </w:rPr>
              <w:t>yw</w:t>
            </w:r>
            <w:r w:rsidRPr="009C0E2B">
              <w:rPr>
                <w:rFonts w:ascii="Arial" w:hAnsi="Arial" w:cs="Arial"/>
                <w:sz w:val="18"/>
              </w:rPr>
              <w:t>ać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9C0E2B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oraz</w:t>
            </w:r>
            <w:r w:rsidRPr="009C0E2B">
              <w:rPr>
                <w:rFonts w:ascii="Arial" w:hAnsi="Arial" w:cs="Arial"/>
                <w:sz w:val="18"/>
              </w:rPr>
              <w:t xml:space="preserve"> porządkować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9C0E2B">
              <w:rPr>
                <w:rFonts w:ascii="Arial" w:hAnsi="Arial" w:cs="Arial"/>
                <w:sz w:val="18"/>
              </w:rPr>
              <w:t>liczby przedstawione w różny sposób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zasadę zamiany jednostek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zamieniać jednostki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wykonać działania łączne na liczbach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221AC0">
              <w:rPr>
                <w:rFonts w:ascii="Arial" w:hAnsi="Arial" w:cs="Arial"/>
                <w:sz w:val="18"/>
              </w:rPr>
              <w:t>umie rozwiązać zadani</w:t>
            </w:r>
            <w:r>
              <w:rPr>
                <w:rFonts w:ascii="Arial" w:hAnsi="Arial" w:cs="Arial"/>
                <w:sz w:val="18"/>
              </w:rPr>
              <w:t>a</w:t>
            </w:r>
            <w:r w:rsidRPr="00221AC0">
              <w:rPr>
                <w:rFonts w:ascii="Arial" w:hAnsi="Arial" w:cs="Arial"/>
                <w:sz w:val="18"/>
              </w:rPr>
              <w:t xml:space="preserve"> tekstowe związa</w:t>
            </w:r>
            <w:r>
              <w:rPr>
                <w:rFonts w:ascii="Arial" w:hAnsi="Arial" w:cs="Arial"/>
                <w:sz w:val="18"/>
              </w:rPr>
              <w:t xml:space="preserve">ne z działaniami na liczbach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zaokrągli</w:t>
            </w:r>
            <w:r>
              <w:rPr>
                <w:rFonts w:ascii="Arial" w:hAnsi="Arial" w:cs="Arial"/>
                <w:sz w:val="18"/>
              </w:rPr>
              <w:t xml:space="preserve">ć liczby do podanego rzędu </w:t>
            </w:r>
          </w:p>
          <w:p w:rsidR="0026687D" w:rsidRDefault="0026687D" w:rsidP="0026687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zapisać w postaci jednej potęgi iloczyny i ilorazy potęg o takich samych podstawach </w:t>
            </w:r>
          </w:p>
          <w:p w:rsidR="0026687D" w:rsidRDefault="0026687D" w:rsidP="0026687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zapisać w postaci jednej potęgi iloczyny i ilorazy potęg o takich samych wykładnikach </w:t>
            </w:r>
          </w:p>
          <w:p w:rsidR="0026687D" w:rsidRDefault="0026687D" w:rsidP="0026687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864C57">
              <w:rPr>
                <w:rFonts w:ascii="Arial" w:hAnsi="Arial" w:cs="Arial"/>
                <w:sz w:val="18"/>
              </w:rPr>
              <w:t>umie zapisać w postaci jednej potęgi potęgę pot</w:t>
            </w:r>
            <w:r>
              <w:rPr>
                <w:rFonts w:ascii="Arial" w:hAnsi="Arial" w:cs="Arial"/>
                <w:sz w:val="18"/>
              </w:rPr>
              <w:t xml:space="preserve">ęgi o wykładniku naturalnym </w:t>
            </w:r>
          </w:p>
          <w:p w:rsidR="0026687D" w:rsidRPr="00864C57" w:rsidRDefault="0026687D" w:rsidP="0026687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864C57">
              <w:rPr>
                <w:rFonts w:ascii="Arial" w:hAnsi="Arial" w:cs="Arial"/>
                <w:sz w:val="18"/>
              </w:rPr>
              <w:t>stosuje w oblicze</w:t>
            </w:r>
            <w:r>
              <w:rPr>
                <w:rFonts w:ascii="Arial" w:hAnsi="Arial" w:cs="Arial"/>
                <w:sz w:val="18"/>
              </w:rPr>
              <w:t xml:space="preserve">niach notację wykładniczą </w:t>
            </w:r>
          </w:p>
          <w:p w:rsidR="0026687D" w:rsidRDefault="0026687D" w:rsidP="0026687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wyłączyć czynnik przed znak pierwiastka </w:t>
            </w:r>
          </w:p>
          <w:p w:rsidR="0026687D" w:rsidRPr="00F064D0" w:rsidRDefault="0026687D" w:rsidP="0026687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włączyć czynnik pod znak pierwiastka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wartość wyrażenia zawierającego pierwiastki i potęgi </w:t>
            </w:r>
          </w:p>
        </w:tc>
        <w:tc>
          <w:tcPr>
            <w:tcW w:w="5457" w:type="dxa"/>
            <w:gridSpan w:val="2"/>
          </w:tcPr>
          <w:p w:rsidR="0026687D" w:rsidRPr="009C0E2B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Before w:val="1"/>
          <w:gridAfter w:val="1"/>
          <w:wBefore w:w="11" w:type="dxa"/>
          <w:wAfter w:w="75" w:type="dxa"/>
          <w:cantSplit/>
          <w:trHeight w:val="4669"/>
        </w:trPr>
        <w:tc>
          <w:tcPr>
            <w:tcW w:w="2121" w:type="dxa"/>
            <w:gridSpan w:val="2"/>
          </w:tcPr>
          <w:p w:rsidR="0026687D" w:rsidRDefault="0026687D" w:rsidP="00351BDA">
            <w:pPr>
              <w:spacing w:before="240" w:after="24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DZIAŁ 2. WYRAŻENIA ALGEBRAICZNE I RÓWNANIA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934" w:type="dxa"/>
            <w:gridSpan w:val="4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redukować wyrazy podobne w sumie algebraicznej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dodawać i odejmować sumy algebraiczne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mnożyć jednomiany, sumę algebraiczną przez jednomian oraz sumy algebraiczne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wartość liczbową wyrażenia bez jego przekształcania i po przekształceniu do postaci dogodnej do obliczeń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przekształcać wyrażenia algebraiczne </w:t>
            </w:r>
          </w:p>
          <w:p w:rsidR="0026687D" w:rsidRPr="00812EFA" w:rsidRDefault="0026687D" w:rsidP="0026687D">
            <w:pPr>
              <w:numPr>
                <w:ilvl w:val="0"/>
                <w:numId w:val="15"/>
              </w:numPr>
              <w:spacing w:after="0" w:line="240" w:lineRule="auto"/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opisywać zadania tekstowe za pomocą wyrażeń algebraicznych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pojęcia równań: równoważnych, tożsamościowych, sprzecznych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równanie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rozpoznać równanie sprzeczne lub tożsamościowe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przekształcić wzór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opisać za pomocą równania zadanie osadzone w kontekście praktycznym </w:t>
            </w:r>
          </w:p>
          <w:p w:rsidR="0026687D" w:rsidRPr="00672AE0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związane z zastosowaniem równań </w:t>
            </w:r>
          </w:p>
          <w:p w:rsidR="0026687D" w:rsidRDefault="0026687D" w:rsidP="0026687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proporcji i jej własności umie rozwiązywać równania zapisane w postaci proporcji </w:t>
            </w:r>
          </w:p>
          <w:p w:rsidR="0026687D" w:rsidRDefault="0026687D" w:rsidP="0026687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wyrazić treść zadania za pomocą proporcji </w:t>
            </w:r>
          </w:p>
          <w:p w:rsidR="0026687D" w:rsidRDefault="0026687D" w:rsidP="0026687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rozumie pojęcie proporcjonalności prostej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rozpoznawać wielkości wprost proporcjonalne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ułożyć odpowiednią proporcję </w:t>
            </w:r>
          </w:p>
          <w:p w:rsidR="0026687D" w:rsidRPr="00812EFA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z wielkościami wprost proporcjonalnymi </w:t>
            </w:r>
          </w:p>
        </w:tc>
        <w:tc>
          <w:tcPr>
            <w:tcW w:w="5457" w:type="dxa"/>
            <w:gridSpan w:val="2"/>
          </w:tcPr>
          <w:p w:rsidR="0026687D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Before w:val="1"/>
          <w:wBefore w:w="11" w:type="dxa"/>
          <w:trHeight w:val="1032"/>
        </w:trPr>
        <w:tc>
          <w:tcPr>
            <w:tcW w:w="2121" w:type="dxa"/>
            <w:gridSpan w:val="2"/>
          </w:tcPr>
          <w:p w:rsidR="0026687D" w:rsidRDefault="0026687D" w:rsidP="00351BDA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DZIAŁ 3. FIGURY NA PŁASZCZYŹNIE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934" w:type="dxa"/>
            <w:gridSpan w:val="4"/>
          </w:tcPr>
          <w:p w:rsidR="0026687D" w:rsidRDefault="0026687D" w:rsidP="00351BDA">
            <w:pPr>
              <w:rPr>
                <w:rFonts w:ascii="Arial" w:hAnsi="Arial" w:cs="Arial"/>
                <w:sz w:val="18"/>
              </w:rPr>
            </w:pP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warunek istnienia trójkąta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cechy przystawania trójkątów </w:t>
            </w:r>
          </w:p>
          <w:p w:rsidR="0026687D" w:rsidRPr="00876CD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rozumie zasadę klasyfikacji </w:t>
            </w:r>
            <w:r>
              <w:rPr>
                <w:rFonts w:ascii="Arial" w:hAnsi="Arial" w:cs="Arial"/>
                <w:sz w:val="18"/>
              </w:rPr>
              <w:t>trójkątów</w:t>
            </w:r>
            <w:r>
              <w:rPr>
                <w:rFonts w:ascii="Arial" w:hAnsi="Arial"/>
                <w:sz w:val="18"/>
              </w:rPr>
              <w:t xml:space="preserve"> i czworokątów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sprawdzić, czy z odcinków o danych długościach można zbudować trójkąt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rozpoznać trójkąty przystające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 xml:space="preserve">obliczyć pole i obwód czworokąta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 xml:space="preserve">obliczyć pole wielokąta </w:t>
            </w:r>
          </w:p>
          <w:p w:rsidR="0026687D" w:rsidRPr="00C23438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 xml:space="preserve">wyznaczyć kąty </w:t>
            </w:r>
            <w:r>
              <w:rPr>
                <w:rFonts w:ascii="Arial" w:hAnsi="Arial" w:cs="Arial"/>
                <w:sz w:val="18"/>
              </w:rPr>
              <w:t>trójkąta</w:t>
            </w:r>
            <w:r>
              <w:rPr>
                <w:rFonts w:ascii="Arial" w:hAnsi="Arial"/>
                <w:sz w:val="18"/>
              </w:rPr>
              <w:t xml:space="preserve"> i czworokąta na podstawie danych z rysunku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obliczyć wysokość (bok) równoległoboku lub trójkąta, mając dane jego pole oraz bok (wysokość)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długości przyprostokątnych na podstawie twierdzenia Pitagorasa </w:t>
            </w:r>
          </w:p>
          <w:p w:rsidR="0026687D" w:rsidRPr="00443603" w:rsidRDefault="0026687D" w:rsidP="0026687D">
            <w:pPr>
              <w:numPr>
                <w:ilvl w:val="0"/>
                <w:numId w:val="2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twierdzenie Pitagorasa w prostych zadaniach o trójkątach, prostokątach, trapezach, rombach </w:t>
            </w:r>
          </w:p>
          <w:p w:rsidR="0026687D" w:rsidRPr="00443603" w:rsidRDefault="0026687D" w:rsidP="0026687D">
            <w:pPr>
              <w:numPr>
                <w:ilvl w:val="0"/>
                <w:numId w:val="31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wzór na obliczanie pola trójkąta równobocznego </w:t>
            </w:r>
          </w:p>
          <w:p w:rsidR="0026687D" w:rsidRPr="00443603" w:rsidRDefault="0026687D" w:rsidP="0026687D">
            <w:pPr>
              <w:numPr>
                <w:ilvl w:val="0"/>
                <w:numId w:val="3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wyprowadzić wzór na obliczanie </w:t>
            </w:r>
            <w:r>
              <w:rPr>
                <w:rFonts w:ascii="Arial" w:hAnsi="Arial"/>
                <w:sz w:val="18"/>
              </w:rPr>
              <w:t xml:space="preserve">długości przekątnej kwadratu </w:t>
            </w:r>
          </w:p>
          <w:p w:rsidR="0026687D" w:rsidRPr="00443603" w:rsidRDefault="0026687D" w:rsidP="0026687D">
            <w:pPr>
              <w:numPr>
                <w:ilvl w:val="0"/>
                <w:numId w:val="3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długość przekątnej kwadratu, znając </w:t>
            </w:r>
            <w:r>
              <w:rPr>
                <w:rFonts w:ascii="Arial" w:hAnsi="Arial"/>
                <w:sz w:val="18"/>
              </w:rPr>
              <w:t xml:space="preserve">długość </w:t>
            </w:r>
            <w:r w:rsidRPr="00443603">
              <w:rPr>
                <w:rFonts w:ascii="Arial" w:hAnsi="Arial"/>
                <w:sz w:val="18"/>
              </w:rPr>
              <w:t>jego bok</w:t>
            </w:r>
            <w:r>
              <w:rPr>
                <w:rFonts w:ascii="Arial" w:hAnsi="Arial"/>
                <w:sz w:val="18"/>
              </w:rPr>
              <w:t>u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:rsidR="0026687D" w:rsidRPr="00443603" w:rsidRDefault="0026687D" w:rsidP="0026687D">
            <w:pPr>
              <w:numPr>
                <w:ilvl w:val="0"/>
                <w:numId w:val="3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wysokość lub pole trójkąta równobocznego, znając </w:t>
            </w:r>
            <w:r>
              <w:rPr>
                <w:rFonts w:ascii="Arial" w:hAnsi="Arial"/>
                <w:sz w:val="18"/>
              </w:rPr>
              <w:t xml:space="preserve">długość </w:t>
            </w:r>
            <w:r w:rsidRPr="00443603">
              <w:rPr>
                <w:rFonts w:ascii="Arial" w:hAnsi="Arial"/>
                <w:sz w:val="18"/>
              </w:rPr>
              <w:t>jego bok</w:t>
            </w:r>
            <w:r>
              <w:rPr>
                <w:rFonts w:ascii="Arial" w:hAnsi="Arial"/>
                <w:sz w:val="18"/>
              </w:rPr>
              <w:t xml:space="preserve">u </w:t>
            </w:r>
          </w:p>
          <w:p w:rsidR="0026687D" w:rsidRPr="00443603" w:rsidRDefault="0026687D" w:rsidP="0026687D">
            <w:pPr>
              <w:numPr>
                <w:ilvl w:val="0"/>
                <w:numId w:val="3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długość boku lub pole kwadratu, znając </w:t>
            </w:r>
            <w:r>
              <w:rPr>
                <w:rFonts w:ascii="Arial" w:hAnsi="Arial"/>
                <w:sz w:val="18"/>
              </w:rPr>
              <w:t xml:space="preserve">długość </w:t>
            </w:r>
            <w:r w:rsidRPr="00443603">
              <w:rPr>
                <w:rFonts w:ascii="Arial" w:hAnsi="Arial"/>
                <w:sz w:val="18"/>
              </w:rPr>
              <w:t>jego przekątn</w:t>
            </w:r>
            <w:r>
              <w:rPr>
                <w:rFonts w:ascii="Arial" w:hAnsi="Arial"/>
                <w:sz w:val="18"/>
              </w:rPr>
              <w:t xml:space="preserve">ej </w:t>
            </w:r>
          </w:p>
          <w:p w:rsidR="0026687D" w:rsidRPr="00443603" w:rsidRDefault="0026687D" w:rsidP="0026687D">
            <w:pPr>
              <w:numPr>
                <w:ilvl w:val="0"/>
                <w:numId w:val="31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przekątną kwadratu </w:t>
            </w:r>
            <w:r>
              <w:rPr>
                <w:rFonts w:ascii="Arial" w:hAnsi="Arial"/>
                <w:sz w:val="18"/>
              </w:rPr>
              <w:t xml:space="preserve">lub </w:t>
            </w:r>
            <w:r w:rsidRPr="00443603">
              <w:rPr>
                <w:rFonts w:ascii="Arial" w:hAnsi="Arial"/>
                <w:sz w:val="18"/>
              </w:rPr>
              <w:t xml:space="preserve">wysokością trójkąta równobocznego </w:t>
            </w:r>
          </w:p>
          <w:p w:rsidR="0026687D" w:rsidRPr="00A27351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zna zależności</w:t>
            </w:r>
            <w:r w:rsidRPr="00443603">
              <w:rPr>
                <w:rFonts w:ascii="Arial" w:hAnsi="Arial"/>
                <w:sz w:val="18"/>
              </w:rPr>
              <w:t xml:space="preserve"> między bokami i kątami trójkąta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:rsidR="0026687D" w:rsidRPr="00A27351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wskazać trójkąt prostokątny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26687D" w:rsidRPr="006E3CF2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trójkąt prostokątny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:rsidR="0026687D" w:rsidRDefault="0026687D" w:rsidP="0026687D">
            <w:pPr>
              <w:numPr>
                <w:ilvl w:val="0"/>
                <w:numId w:val="2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wyznaczyć odległość między dwoma punktami, których współrzędne wyra</w:t>
            </w:r>
            <w:r>
              <w:rPr>
                <w:rFonts w:ascii="Arial" w:hAnsi="Arial"/>
                <w:sz w:val="18"/>
              </w:rPr>
              <w:t xml:space="preserve">żone są liczbami całkowitymi </w:t>
            </w:r>
          </w:p>
          <w:p w:rsidR="0026687D" w:rsidRPr="00443603" w:rsidRDefault="0026687D" w:rsidP="0026687D">
            <w:pPr>
              <w:numPr>
                <w:ilvl w:val="0"/>
                <w:numId w:val="2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umie wyznaczyć środek odcinka </w:t>
            </w:r>
          </w:p>
          <w:p w:rsidR="0026687D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wykonać rysunek ilustrujący zadanie </w:t>
            </w:r>
          </w:p>
          <w:p w:rsidR="0026687D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wprowadzić na rysunku dodatkowe oznaczenia </w:t>
            </w:r>
          </w:p>
          <w:p w:rsidR="0026687D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dostrzegać zależności pomiędzy dowodzonymi zagadnieniami a poznaną teorią </w:t>
            </w:r>
          </w:p>
          <w:p w:rsidR="0026687D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podać argumenty uzasadniające tezę </w:t>
            </w:r>
          </w:p>
          <w:p w:rsidR="0026687D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przedstawić zarys, szkic dowodu </w:t>
            </w:r>
          </w:p>
          <w:p w:rsidR="0026687D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przeprowadzić prosty dowód </w:t>
            </w:r>
          </w:p>
        </w:tc>
        <w:tc>
          <w:tcPr>
            <w:tcW w:w="5532" w:type="dxa"/>
            <w:gridSpan w:val="3"/>
          </w:tcPr>
          <w:p w:rsidR="0026687D" w:rsidRDefault="0026687D" w:rsidP="00351BDA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 </w:t>
            </w:r>
          </w:p>
        </w:tc>
      </w:tr>
      <w:tr w:rsidR="0026687D" w:rsidTr="00351BDA">
        <w:trPr>
          <w:gridAfter w:val="1"/>
          <w:wAfter w:w="75" w:type="dxa"/>
          <w:trHeight w:val="1032"/>
        </w:trPr>
        <w:tc>
          <w:tcPr>
            <w:tcW w:w="2102" w:type="dxa"/>
            <w:gridSpan w:val="2"/>
          </w:tcPr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lastRenderedPageBreak/>
              <w:t xml:space="preserve">DZIAŁ 4. ZASTOSOWANIA MATEMATYKI </w:t>
            </w:r>
          </w:p>
        </w:tc>
        <w:tc>
          <w:tcPr>
            <w:tcW w:w="7916" w:type="dxa"/>
            <w:gridSpan w:val="4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zamienić procent na ułamek i odwrotnie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procent danej liczby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odczytać dane z diagramu procentowego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liczbę na podstawie danego jej procentu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obliczyć, jakim procentem jednej liczby jest druga liczba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związane z procentami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hd w:val="clear" w:color="auto" w:fill="BFBFBF"/>
              <w:spacing w:after="0" w:line="240" w:lineRule="auto"/>
              <w:rPr>
                <w:rFonts w:ascii="Arial" w:hAnsi="Arial" w:cs="Arial"/>
                <w:sz w:val="18"/>
              </w:rPr>
            </w:pPr>
            <w:r w:rsidRPr="000C7DB6">
              <w:rPr>
                <w:rFonts w:ascii="Arial" w:hAnsi="Arial" w:cs="Arial"/>
                <w:sz w:val="18"/>
                <w:shd w:val="clear" w:color="auto" w:fill="BFBFBF"/>
              </w:rPr>
              <w:t xml:space="preserve">zna pojęcie punktu procentowego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hd w:val="clear" w:color="auto" w:fill="BFBFBF"/>
              <w:spacing w:after="0" w:line="240" w:lineRule="auto"/>
              <w:rPr>
                <w:rFonts w:ascii="Arial" w:hAnsi="Arial" w:cs="Arial"/>
                <w:sz w:val="18"/>
              </w:rPr>
            </w:pPr>
            <w:r w:rsidRPr="000C7DB6">
              <w:rPr>
                <w:rFonts w:ascii="Arial" w:hAnsi="Arial" w:cs="Arial"/>
                <w:sz w:val="18"/>
                <w:shd w:val="clear" w:color="auto" w:fill="BFBFBF"/>
              </w:rPr>
              <w:t xml:space="preserve">zna pojęcie inflacji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liczbę większą lub mniejszą o dany procent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obliczyć, o ile procent wzrosła lub zmniejszyła się liczba </w:t>
            </w:r>
          </w:p>
          <w:p w:rsidR="0026687D" w:rsidRPr="00CF65B4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CF65B4">
              <w:rPr>
                <w:rFonts w:ascii="Arial" w:hAnsi="Arial" w:cs="Arial"/>
                <w:sz w:val="18"/>
              </w:rPr>
              <w:t>umie obliczyć liczbę na podstawie jej proc</w:t>
            </w:r>
            <w:r>
              <w:rPr>
                <w:rFonts w:ascii="Arial" w:hAnsi="Arial" w:cs="Arial"/>
                <w:sz w:val="18"/>
              </w:rPr>
              <w:t xml:space="preserve">entowego wzrostu (obniżki)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stan konta po dwóch latach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oprocentowanie, znając otrzymaną po roku kwotę i odsetki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porównać lokaty bankowe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związane z procentami w kontekście praktycznym </w:t>
            </w:r>
          </w:p>
          <w:p w:rsidR="0026687D" w:rsidRPr="00CD26B0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rozumie pojęcie podatku VAT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wartość podatku VAT oraz cenę brutto dla danej stawki VAT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podatek od wynagrodzenia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cenę netto, znając cenę brutto oraz VAT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analizować informacje </w:t>
            </w:r>
            <w:r>
              <w:rPr>
                <w:rFonts w:ascii="Arial" w:hAnsi="Arial" w:cs="Arial"/>
                <w:sz w:val="18"/>
              </w:rPr>
              <w:t xml:space="preserve">odczytane z diagramu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przetwarzać informacje </w:t>
            </w:r>
            <w:r>
              <w:rPr>
                <w:rFonts w:ascii="Arial" w:hAnsi="Arial" w:cs="Arial"/>
                <w:sz w:val="18"/>
              </w:rPr>
              <w:t xml:space="preserve">odczytane z diagramu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interpretować informacje </w:t>
            </w:r>
            <w:r>
              <w:rPr>
                <w:rFonts w:ascii="Arial" w:hAnsi="Arial" w:cs="Arial"/>
                <w:sz w:val="18"/>
              </w:rPr>
              <w:t xml:space="preserve">odczytane z diagramu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>umie wykorzy</w:t>
            </w:r>
            <w:r>
              <w:rPr>
                <w:rFonts w:ascii="Arial" w:hAnsi="Arial" w:cs="Arial"/>
                <w:sz w:val="18"/>
              </w:rPr>
              <w:t xml:space="preserve">stać informacje w praktyce </w:t>
            </w:r>
          </w:p>
          <w:p w:rsidR="0026687D" w:rsidRPr="009972F3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>umie podzielić daną wielkość na dw</w:t>
            </w:r>
            <w:r>
              <w:rPr>
                <w:rFonts w:ascii="Arial" w:hAnsi="Arial" w:cs="Arial"/>
                <w:sz w:val="18"/>
              </w:rPr>
              <w:t xml:space="preserve">ie części w zadanym stosunku </w:t>
            </w:r>
          </w:p>
          <w:p w:rsidR="0026687D" w:rsidRPr="009972F3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 w:cs="Arial"/>
                <w:sz w:val="18"/>
              </w:rPr>
              <w:t xml:space="preserve">ułożyć proporcję odpowiednią do warunków zadania </w:t>
            </w:r>
          </w:p>
          <w:p w:rsidR="0026687D" w:rsidRPr="009972F3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>umie rozwiązać proste zadani</w:t>
            </w:r>
            <w:r>
              <w:rPr>
                <w:rFonts w:ascii="Arial" w:hAnsi="Arial" w:cs="Arial"/>
                <w:sz w:val="18"/>
              </w:rPr>
              <w:t>a</w:t>
            </w:r>
            <w:r w:rsidRPr="009972F3">
              <w:rPr>
                <w:rFonts w:ascii="Arial" w:hAnsi="Arial" w:cs="Arial"/>
                <w:sz w:val="18"/>
              </w:rPr>
              <w:t xml:space="preserve"> związane z</w:t>
            </w:r>
            <w:r>
              <w:rPr>
                <w:rFonts w:ascii="Arial" w:hAnsi="Arial" w:cs="Arial"/>
                <w:sz w:val="18"/>
              </w:rPr>
              <w:t xml:space="preserve"> podziałem proporcjonalnym </w:t>
            </w:r>
          </w:p>
          <w:p w:rsidR="0026687D" w:rsidRDefault="0026687D" w:rsidP="0026687D">
            <w:pPr>
              <w:numPr>
                <w:ilvl w:val="0"/>
                <w:numId w:val="20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określić zdarzenia losowe w doświadczeniu </w:t>
            </w:r>
          </w:p>
          <w:p w:rsidR="0026687D" w:rsidRDefault="0026687D" w:rsidP="0026687D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obliczyć prawdopodobieństwo zdarzenia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interpretować informacje odczytane z wykresu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odczytać i porównać informacje z kilku wykresów narysowanych w jednym układzie współrzędnych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interpretować informacje z kilku wykresów narysowanych w jednym układzie współrzędnych </w:t>
            </w:r>
          </w:p>
        </w:tc>
        <w:tc>
          <w:tcPr>
            <w:tcW w:w="5505" w:type="dxa"/>
            <w:gridSpan w:val="3"/>
          </w:tcPr>
          <w:p w:rsidR="0026687D" w:rsidRPr="00FD4BFD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After w:val="2"/>
          <w:wAfter w:w="145" w:type="dxa"/>
          <w:trHeight w:val="5388"/>
        </w:trPr>
        <w:tc>
          <w:tcPr>
            <w:tcW w:w="2132" w:type="dxa"/>
            <w:gridSpan w:val="3"/>
          </w:tcPr>
          <w:p w:rsidR="0026687D" w:rsidRDefault="0026687D" w:rsidP="00351BDA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lastRenderedPageBreak/>
              <w:t xml:space="preserve">DZIAŁ 5. GRANIASTOSŁUPY I OSTROSŁUPY </w:t>
            </w:r>
          </w:p>
          <w:p w:rsidR="0026687D" w:rsidRPr="00B970C3" w:rsidRDefault="0026687D" w:rsidP="00351BD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934" w:type="dxa"/>
            <w:gridSpan w:val="4"/>
          </w:tcPr>
          <w:p w:rsidR="0026687D" w:rsidRPr="003A138D" w:rsidRDefault="0026687D" w:rsidP="0026687D">
            <w:pPr>
              <w:numPr>
                <w:ilvl w:val="0"/>
                <w:numId w:val="1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pojęcie graniastosłupa pochyłego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</w:t>
            </w:r>
            <w:r>
              <w:rPr>
                <w:rFonts w:ascii="Arial" w:hAnsi="Arial" w:cs="Arial"/>
                <w:sz w:val="18"/>
              </w:rPr>
              <w:t xml:space="preserve">pole powierzchni i </w:t>
            </w:r>
            <w:r w:rsidRPr="00443603">
              <w:rPr>
                <w:rFonts w:ascii="Arial" w:hAnsi="Arial"/>
                <w:sz w:val="18"/>
              </w:rPr>
              <w:t xml:space="preserve">objętość </w:t>
            </w:r>
            <w:r>
              <w:rPr>
                <w:rFonts w:ascii="Arial" w:hAnsi="Arial"/>
                <w:sz w:val="18"/>
              </w:rPr>
              <w:t xml:space="preserve">narysowanych </w:t>
            </w:r>
            <w:r w:rsidRPr="00443603">
              <w:rPr>
                <w:rFonts w:ascii="Arial" w:hAnsi="Arial"/>
                <w:sz w:val="18"/>
              </w:rPr>
              <w:t>graniastosłup</w:t>
            </w:r>
            <w:r>
              <w:rPr>
                <w:rFonts w:ascii="Arial" w:hAnsi="Arial"/>
                <w:sz w:val="18"/>
              </w:rPr>
              <w:t xml:space="preserve">ów </w:t>
            </w:r>
          </w:p>
          <w:p w:rsidR="0026687D" w:rsidRPr="00443603" w:rsidRDefault="0026687D" w:rsidP="0026687D">
            <w:pPr>
              <w:numPr>
                <w:ilvl w:val="0"/>
                <w:numId w:val="1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</w:t>
            </w:r>
            <w:r>
              <w:rPr>
                <w:rFonts w:ascii="Arial" w:hAnsi="Arial" w:cs="Arial"/>
                <w:sz w:val="18"/>
              </w:rPr>
              <w:t xml:space="preserve">pole powierzchni i </w:t>
            </w:r>
            <w:r w:rsidRPr="00443603">
              <w:rPr>
                <w:rFonts w:ascii="Arial" w:hAnsi="Arial"/>
                <w:sz w:val="18"/>
              </w:rPr>
              <w:t xml:space="preserve">objętość graniastosłupa </w:t>
            </w:r>
            <w:r>
              <w:rPr>
                <w:rFonts w:ascii="Arial" w:hAnsi="Arial"/>
                <w:sz w:val="18"/>
              </w:rPr>
              <w:t xml:space="preserve">na podstawie narysowanej jego siatki </w:t>
            </w:r>
          </w:p>
          <w:p w:rsidR="0026687D" w:rsidRPr="003A138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objętością </w:t>
            </w:r>
            <w:r>
              <w:rPr>
                <w:rFonts w:ascii="Arial" w:hAnsi="Arial"/>
                <w:sz w:val="18"/>
              </w:rPr>
              <w:t xml:space="preserve">i </w:t>
            </w:r>
            <w:r>
              <w:rPr>
                <w:rFonts w:ascii="Arial" w:hAnsi="Arial" w:cs="Arial"/>
                <w:sz w:val="18"/>
              </w:rPr>
              <w:t xml:space="preserve">polem powierzchni </w:t>
            </w:r>
            <w:r>
              <w:rPr>
                <w:rFonts w:ascii="Arial" w:hAnsi="Arial"/>
                <w:sz w:val="18"/>
              </w:rPr>
              <w:t xml:space="preserve">graniastosłupa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nazwy odcinków w graniastosłupie </w:t>
            </w:r>
          </w:p>
          <w:p w:rsidR="0026687D" w:rsidRPr="00443603" w:rsidRDefault="0026687D" w:rsidP="0026687D">
            <w:pPr>
              <w:numPr>
                <w:ilvl w:val="0"/>
                <w:numId w:val="1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wskazać na modelu przekątną ściany bocznej</w:t>
            </w:r>
            <w:r>
              <w:rPr>
                <w:rFonts w:ascii="Arial" w:hAnsi="Arial"/>
                <w:sz w:val="18"/>
              </w:rPr>
              <w:t>, przekątną podstawy</w:t>
            </w:r>
            <w:r w:rsidRPr="00443603">
              <w:rPr>
                <w:rFonts w:ascii="Arial" w:hAnsi="Arial"/>
                <w:sz w:val="18"/>
              </w:rPr>
              <w:t xml:space="preserve"> oraz przekątną graniastosłupa </w:t>
            </w:r>
          </w:p>
          <w:p w:rsidR="0026687D" w:rsidRPr="00443603" w:rsidRDefault="0026687D" w:rsidP="0026687D">
            <w:pPr>
              <w:numPr>
                <w:ilvl w:val="0"/>
                <w:numId w:val="1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rysować w rzucie równoległym graniastosłupa prostego przekątne jego ścian oraz przekątne bryły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długość odcinka w graniastosłupie, korzystając z twierdzenia Pitagorasa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określić liczbę wierzchołków, krawędzi i ścian ostrosłupa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rysować ostrosłup w rzucie równoległym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sumę długości krawędzi ostrosłupa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rozumie sposób obliczania pola </w:t>
            </w:r>
            <w:r>
              <w:rPr>
                <w:rFonts w:ascii="Arial" w:hAnsi="Arial"/>
                <w:sz w:val="18"/>
              </w:rPr>
              <w:t xml:space="preserve">powierzchni jako pola siatki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kreślić siatkę ostrosłupa prawidłowego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rozpoznać siatkę ostrosłupa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ostrosłupa prawidłowego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polem powierzchni ostrosłupa </w:t>
            </w:r>
          </w:p>
          <w:p w:rsidR="0026687D" w:rsidRPr="00443603" w:rsidRDefault="0026687D" w:rsidP="0026687D">
            <w:pPr>
              <w:numPr>
                <w:ilvl w:val="0"/>
                <w:numId w:val="4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objętość ostrosłupa </w:t>
            </w:r>
          </w:p>
          <w:p w:rsidR="0026687D" w:rsidRPr="00443603" w:rsidRDefault="0026687D" w:rsidP="0026687D">
            <w:pPr>
              <w:numPr>
                <w:ilvl w:val="0"/>
                <w:numId w:val="4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objętością ostrosłupa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wskazać trójkąt prostokątny, w którym występuje dany lub szukany odcinek </w:t>
            </w:r>
          </w:p>
          <w:p w:rsidR="0026687D" w:rsidRPr="00F41281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twierdzenie Pitagorasa do wyznaczania długości odcinków </w:t>
            </w:r>
          </w:p>
          <w:p w:rsidR="0026687D" w:rsidRPr="003A138D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obliczyć szukany odcinek, stosując </w:t>
            </w:r>
            <w:r w:rsidRPr="00443603">
              <w:rPr>
                <w:rFonts w:ascii="Arial" w:hAnsi="Arial"/>
                <w:sz w:val="18"/>
              </w:rPr>
              <w:t>twierdzenie Pitagorasa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387" w:type="dxa"/>
          </w:tcPr>
          <w:p w:rsidR="0026687D" w:rsidRDefault="0026687D" w:rsidP="00351BDA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After w:val="2"/>
          <w:wAfter w:w="145" w:type="dxa"/>
          <w:trHeight w:val="4130"/>
        </w:trPr>
        <w:tc>
          <w:tcPr>
            <w:tcW w:w="2132" w:type="dxa"/>
            <w:gridSpan w:val="3"/>
          </w:tcPr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DZIAŁ 6 SYMETRIE </w:t>
            </w:r>
          </w:p>
        </w:tc>
        <w:tc>
          <w:tcPr>
            <w:tcW w:w="7934" w:type="dxa"/>
            <w:gridSpan w:val="4"/>
          </w:tcPr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określić własności punktów symetrycznych </w:t>
            </w:r>
          </w:p>
          <w:p w:rsidR="0026687D" w:rsidRPr="00123BAE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figury w symetrii osiowej, gdy figura i oś:</w:t>
            </w:r>
            <w:r>
              <w:rPr>
                <w:rFonts w:ascii="Arial" w:hAnsi="Arial" w:cs="Arial"/>
                <w:sz w:val="18"/>
              </w:rPr>
              <w:br/>
              <w:t xml:space="preserve">-mają punkty wspólne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rozumie pojęcie figury osiowosymetrycznej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narysować oś symetrii figury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uzupełnić figurę do figury osiowosymetrycznej, mając dane: oś symetrii oraz część figury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rozumie pojęcie symetralnej odcinka i jej własności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dwusiecznej kąta i jej własności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rozumie pojęcie dwusiecznej kąta i jej własności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figury w symetrii środkowej, gdy środek symetrii:</w:t>
            </w:r>
            <w:r>
              <w:rPr>
                <w:rFonts w:ascii="Arial" w:hAnsi="Arial" w:cs="Arial"/>
                <w:sz w:val="18"/>
              </w:rPr>
              <w:br/>
              <w:t xml:space="preserve">- należy do figury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wykreślić środek symetrii, względem którego punkty są symetryczne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podać własności punktów symetrycznych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środka symetrii figury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podać przykłady figur, które mają środek symetrii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rysować figury posiadające środek symetrii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wskazać środek symetrii figury </w:t>
            </w:r>
          </w:p>
          <w:p w:rsidR="0026687D" w:rsidRPr="00123BAE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wyznaczyć środek symetrii odcinka </w:t>
            </w:r>
          </w:p>
        </w:tc>
        <w:tc>
          <w:tcPr>
            <w:tcW w:w="5387" w:type="dxa"/>
          </w:tcPr>
          <w:p w:rsidR="0026687D" w:rsidRPr="001A3EBD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After w:val="2"/>
          <w:wAfter w:w="145" w:type="dxa"/>
          <w:cantSplit/>
          <w:trHeight w:val="5820"/>
        </w:trPr>
        <w:tc>
          <w:tcPr>
            <w:tcW w:w="2132" w:type="dxa"/>
            <w:gridSpan w:val="3"/>
            <w:shd w:val="clear" w:color="auto" w:fill="BFBFBF"/>
          </w:tcPr>
          <w:p w:rsidR="0026687D" w:rsidRPr="00B970C3" w:rsidRDefault="0026687D" w:rsidP="00351BD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DZIAŁ 7 KOŁA I OKRĘGI</w:t>
            </w: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</w:tc>
        <w:tc>
          <w:tcPr>
            <w:tcW w:w="7862" w:type="dxa"/>
            <w:gridSpan w:val="2"/>
            <w:shd w:val="clear" w:color="auto" w:fill="BFBFBF"/>
          </w:tcPr>
          <w:p w:rsidR="0026687D" w:rsidRPr="00443603" w:rsidRDefault="0026687D" w:rsidP="0026687D">
            <w:pPr>
              <w:numPr>
                <w:ilvl w:val="0"/>
                <w:numId w:val="37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rozpoznać wzajem</w:t>
            </w:r>
            <w:r>
              <w:rPr>
                <w:rFonts w:ascii="Arial" w:hAnsi="Arial"/>
                <w:sz w:val="18"/>
              </w:rPr>
              <w:t>ne położenie prostej i okręgu</w:t>
            </w:r>
          </w:p>
          <w:p w:rsidR="0026687D" w:rsidRPr="00443603" w:rsidRDefault="0026687D" w:rsidP="0026687D">
            <w:pPr>
              <w:numPr>
                <w:ilvl w:val="0"/>
                <w:numId w:val="37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</w:t>
            </w:r>
            <w:r>
              <w:rPr>
                <w:rFonts w:ascii="Arial" w:hAnsi="Arial"/>
                <w:sz w:val="18"/>
              </w:rPr>
              <w:t xml:space="preserve">na pojęcie stycznej do okręgu </w:t>
            </w:r>
          </w:p>
          <w:p w:rsidR="0026687D" w:rsidRPr="00443603" w:rsidRDefault="0026687D" w:rsidP="0026687D">
            <w:pPr>
              <w:numPr>
                <w:ilvl w:val="0"/>
                <w:numId w:val="37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rozpoznać styczną do okręgu </w:t>
            </w:r>
          </w:p>
          <w:p w:rsidR="0026687D" w:rsidRPr="00443603" w:rsidRDefault="0026687D" w:rsidP="0026687D">
            <w:pPr>
              <w:numPr>
                <w:ilvl w:val="0"/>
                <w:numId w:val="37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wie, że styczna do okręgu jest prostopadła do promienia poprow</w:t>
            </w:r>
            <w:r>
              <w:rPr>
                <w:rFonts w:ascii="Arial" w:hAnsi="Arial"/>
                <w:sz w:val="18"/>
              </w:rPr>
              <w:t xml:space="preserve">adzonego do punktu styczności </w:t>
            </w:r>
          </w:p>
          <w:p w:rsidR="0026687D" w:rsidRPr="00443603" w:rsidRDefault="0026687D" w:rsidP="0026687D">
            <w:pPr>
              <w:numPr>
                <w:ilvl w:val="0"/>
                <w:numId w:val="36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konstruować styczną do okręgu, przechodzą</w:t>
            </w:r>
            <w:r>
              <w:rPr>
                <w:rFonts w:ascii="Arial" w:hAnsi="Arial"/>
                <w:sz w:val="18"/>
              </w:rPr>
              <w:t xml:space="preserve">cą przez dany punkt na okręgu </w:t>
            </w:r>
          </w:p>
          <w:p w:rsidR="0026687D" w:rsidRPr="00443603" w:rsidRDefault="0026687D" w:rsidP="0026687D">
            <w:pPr>
              <w:numPr>
                <w:ilvl w:val="0"/>
                <w:numId w:val="37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konstrukcyjne i rachunkowe związane ze styczną do okręgu </w:t>
            </w:r>
          </w:p>
          <w:p w:rsidR="0026687D" w:rsidRPr="00C83950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>określić wzajemne położenie dwóch okręgów, znając ich promienie i o</w:t>
            </w:r>
            <w:r>
              <w:rPr>
                <w:rFonts w:ascii="Arial" w:hAnsi="Arial"/>
                <w:color w:val="000000"/>
                <w:sz w:val="18"/>
              </w:rPr>
              <w:t xml:space="preserve">dległość między ich środkami </w:t>
            </w:r>
          </w:p>
          <w:p w:rsidR="0026687D" w:rsidRPr="00C83950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>obliczyć odległość między środkami okręgów, znając ich promienie</w:t>
            </w:r>
            <w:r>
              <w:rPr>
                <w:rFonts w:ascii="Arial" w:hAnsi="Arial"/>
                <w:color w:val="000000"/>
                <w:sz w:val="18"/>
              </w:rPr>
              <w:t xml:space="preserve"> i położenie </w:t>
            </w:r>
          </w:p>
          <w:p w:rsidR="0026687D" w:rsidRPr="00D376C0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>
              <w:rPr>
                <w:rFonts w:ascii="Arial" w:hAnsi="Arial"/>
                <w:color w:val="000000"/>
                <w:sz w:val="18"/>
              </w:rPr>
              <w:t xml:space="preserve">rozwiązać zadania związane </w:t>
            </w:r>
            <w:r w:rsidRPr="00C83950">
              <w:rPr>
                <w:rFonts w:ascii="Arial" w:hAnsi="Arial"/>
                <w:color w:val="000000"/>
                <w:sz w:val="18"/>
              </w:rPr>
              <w:t>z okręg</w:t>
            </w:r>
            <w:r>
              <w:rPr>
                <w:rFonts w:ascii="Arial" w:hAnsi="Arial"/>
                <w:color w:val="000000"/>
                <w:sz w:val="18"/>
              </w:rPr>
              <w:t xml:space="preserve">ami w układzie współrzędnych </w:t>
            </w:r>
          </w:p>
          <w:p w:rsidR="0026687D" w:rsidRPr="00443603" w:rsidRDefault="0026687D" w:rsidP="0026687D">
            <w:pPr>
              <w:numPr>
                <w:ilvl w:val="0"/>
                <w:numId w:val="3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długość okręgu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znając jego promień lub średnicę </w:t>
            </w:r>
          </w:p>
          <w:p w:rsidR="0026687D" w:rsidRPr="00716D81" w:rsidRDefault="0026687D" w:rsidP="0026687D">
            <w:pPr>
              <w:numPr>
                <w:ilvl w:val="0"/>
                <w:numId w:val="40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wyznaczyć promień lub średnicę okręgu, znając jego długość </w:t>
            </w:r>
          </w:p>
          <w:p w:rsidR="0026687D" w:rsidRPr="00443603" w:rsidRDefault="0026687D" w:rsidP="0026687D">
            <w:pPr>
              <w:numPr>
                <w:ilvl w:val="0"/>
                <w:numId w:val="40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</w:t>
            </w:r>
            <w:r>
              <w:rPr>
                <w:rFonts w:ascii="Arial" w:hAnsi="Arial"/>
                <w:sz w:val="18"/>
              </w:rPr>
              <w:t xml:space="preserve"> obwód figury składającej się wielokrotności ćwiartek okręgu </w:t>
            </w:r>
          </w:p>
          <w:p w:rsidR="0026687D" w:rsidRPr="00443603" w:rsidRDefault="0026687D" w:rsidP="0026687D">
            <w:pPr>
              <w:numPr>
                <w:ilvl w:val="0"/>
                <w:numId w:val="40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porównywaniem obwodów figur </w:t>
            </w:r>
          </w:p>
          <w:p w:rsidR="0026687D" w:rsidRPr="00443603" w:rsidRDefault="0026687D" w:rsidP="0026687D">
            <w:pPr>
              <w:numPr>
                <w:ilvl w:val="0"/>
                <w:numId w:val="3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koła, znając jego promień lub średnicę </w:t>
            </w:r>
          </w:p>
          <w:p w:rsidR="0026687D" w:rsidRPr="00443603" w:rsidRDefault="0026687D" w:rsidP="0026687D">
            <w:pPr>
              <w:numPr>
                <w:ilvl w:val="0"/>
                <w:numId w:val="3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pierścienia kołowego, znając promienie lub średnice kół ograniczających pierścień </w:t>
            </w:r>
          </w:p>
          <w:p w:rsidR="0026687D" w:rsidRPr="00443603" w:rsidRDefault="0026687D" w:rsidP="0026687D">
            <w:pPr>
              <w:numPr>
                <w:ilvl w:val="0"/>
                <w:numId w:val="41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wyznaczyć promień lub śre</w:t>
            </w:r>
            <w:r>
              <w:rPr>
                <w:rFonts w:ascii="Arial" w:hAnsi="Arial"/>
                <w:sz w:val="18"/>
              </w:rPr>
              <w:t xml:space="preserve">dnicę koła, znając jego pole </w:t>
            </w:r>
          </w:p>
          <w:p w:rsidR="0026687D" w:rsidRPr="00443603" w:rsidRDefault="0026687D" w:rsidP="0026687D">
            <w:pPr>
              <w:numPr>
                <w:ilvl w:val="0"/>
                <w:numId w:val="41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porównywaniem pól figur </w:t>
            </w:r>
          </w:p>
        </w:tc>
        <w:tc>
          <w:tcPr>
            <w:tcW w:w="5459" w:type="dxa"/>
            <w:gridSpan w:val="3"/>
            <w:shd w:val="clear" w:color="auto" w:fill="BFBFBF"/>
          </w:tcPr>
          <w:p w:rsidR="0026687D" w:rsidRPr="00AB3B88" w:rsidRDefault="0026687D" w:rsidP="00351BDA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26687D" w:rsidRPr="004808A3" w:rsidTr="00351BDA">
        <w:trPr>
          <w:gridBefore w:val="1"/>
          <w:gridAfter w:val="2"/>
          <w:wBefore w:w="11" w:type="dxa"/>
          <w:wAfter w:w="145" w:type="dxa"/>
          <w:trHeight w:val="2200"/>
        </w:trPr>
        <w:tc>
          <w:tcPr>
            <w:tcW w:w="2121" w:type="dxa"/>
            <w:gridSpan w:val="2"/>
          </w:tcPr>
          <w:p w:rsidR="0026687D" w:rsidRDefault="0026687D" w:rsidP="00351BDA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DZIAŁ 8 RACHUNEK PRAWDOPODOBIEŃSTWA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794" w:type="dxa"/>
          </w:tcPr>
          <w:p w:rsidR="0026687D" w:rsidRDefault="0026687D" w:rsidP="0026687D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wie, że wyniki doświadczeń losowych można przedstawić w różny sposób </w:t>
            </w:r>
          </w:p>
          <w:p w:rsidR="0026687D" w:rsidRDefault="0026687D" w:rsidP="0026687D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umie opisać wyniki doświadczeń losowych lub przedstawić je za pomocą tabeli </w:t>
            </w:r>
          </w:p>
          <w:p w:rsidR="0026687D" w:rsidRDefault="0026687D" w:rsidP="0026687D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umie obliczyć liczbę możliwych wyników, wykorzystując sporządzony przez siebie opis lub tabelę </w:t>
            </w:r>
          </w:p>
          <w:p w:rsidR="0026687D" w:rsidRPr="004808A3" w:rsidRDefault="0026687D" w:rsidP="0026687D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umie obliczyć liczbę możliwych wyników przy dokonywaniu dwóch wyborów, stosując regułę mnożenia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zna sposoby obliczania liczby zdarzeń losowych </w:t>
            </w:r>
          </w:p>
          <w:p w:rsidR="0026687D" w:rsidRPr="002D2CB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umie wykorzystać tabelę do obliczenia prawdopodobieństwa zdarzenia </w:t>
            </w:r>
          </w:p>
          <w:p w:rsidR="0026687D" w:rsidRPr="004808A3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 xml:space="preserve">obliczyć </w:t>
            </w:r>
            <w:r>
              <w:rPr>
                <w:rFonts w:ascii="Arial" w:hAnsi="Arial"/>
                <w:color w:val="000000"/>
                <w:sz w:val="18"/>
              </w:rPr>
              <w:t xml:space="preserve">prawdopodobieństwo zdarzenia składającego się z dwóch wyborów </w:t>
            </w:r>
          </w:p>
        </w:tc>
        <w:tc>
          <w:tcPr>
            <w:tcW w:w="5527" w:type="dxa"/>
            <w:gridSpan w:val="4"/>
          </w:tcPr>
          <w:p w:rsidR="0026687D" w:rsidRPr="004808A3" w:rsidRDefault="0026687D" w:rsidP="00351BDA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:rsidR="0026687D" w:rsidRDefault="0026687D" w:rsidP="0026687D"/>
    <w:p w:rsidR="0026687D" w:rsidRDefault="0026687D" w:rsidP="0026687D"/>
    <w:p w:rsidR="0026687D" w:rsidRDefault="0026687D" w:rsidP="0026687D"/>
    <w:p w:rsidR="0026687D" w:rsidRDefault="0026687D" w:rsidP="0026687D"/>
    <w:p w:rsidR="0026687D" w:rsidRDefault="0026687D" w:rsidP="0026687D"/>
    <w:p w:rsidR="0026687D" w:rsidRDefault="0026687D" w:rsidP="0026687D"/>
    <w:p w:rsidR="0026687D" w:rsidRDefault="0026687D" w:rsidP="0026687D"/>
    <w:p w:rsidR="0026687D" w:rsidRDefault="0026687D" w:rsidP="0026687D">
      <w:r w:rsidRPr="007840A1">
        <w:t>Wymagania na ocenę dobrą (4). obejmują wiadomości i umiejętności o średnim stopniu trudności, które są przydatne na kolejnych poziomach kształcenia. Uczeń (oprócz spełnienia wymagań na ocenę dopuszczająca i dostateczn</w:t>
      </w:r>
      <w:r>
        <w:t>ą</w:t>
      </w:r>
    </w:p>
    <w:tbl>
      <w:tblPr>
        <w:tblpPr w:leftFromText="141" w:rightFromText="141" w:horzAnchor="margin" w:tblpY="2490"/>
        <w:tblW w:w="1559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"/>
        <w:gridCol w:w="2091"/>
        <w:gridCol w:w="30"/>
        <w:gridCol w:w="7794"/>
        <w:gridCol w:w="68"/>
        <w:gridCol w:w="24"/>
        <w:gridCol w:w="48"/>
        <w:gridCol w:w="5387"/>
        <w:gridCol w:w="70"/>
        <w:gridCol w:w="75"/>
      </w:tblGrid>
      <w:tr w:rsidR="0026687D" w:rsidTr="00351BDA">
        <w:trPr>
          <w:gridBefore w:val="1"/>
          <w:gridAfter w:val="1"/>
          <w:wBefore w:w="11" w:type="dxa"/>
          <w:wAfter w:w="75" w:type="dxa"/>
          <w:cantSplit/>
        </w:trPr>
        <w:tc>
          <w:tcPr>
            <w:tcW w:w="2121" w:type="dxa"/>
            <w:gridSpan w:val="2"/>
          </w:tcPr>
          <w:p w:rsidR="0026687D" w:rsidRDefault="0026687D" w:rsidP="00351B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TEMAT ZAJĘĆ</w:t>
            </w:r>
          </w:p>
        </w:tc>
        <w:tc>
          <w:tcPr>
            <w:tcW w:w="7934" w:type="dxa"/>
            <w:gridSpan w:val="4"/>
          </w:tcPr>
          <w:p w:rsidR="0026687D" w:rsidRDefault="0026687D" w:rsidP="00351B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5457" w:type="dxa"/>
            <w:gridSpan w:val="2"/>
          </w:tcPr>
          <w:p w:rsidR="0026687D" w:rsidRDefault="0026687D" w:rsidP="00351B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26687D" w:rsidTr="00351BDA">
        <w:trPr>
          <w:gridBefore w:val="1"/>
          <w:gridAfter w:val="1"/>
          <w:wBefore w:w="11" w:type="dxa"/>
          <w:wAfter w:w="75" w:type="dxa"/>
          <w:cantSplit/>
          <w:trHeight w:val="6107"/>
        </w:trPr>
        <w:tc>
          <w:tcPr>
            <w:tcW w:w="2121" w:type="dxa"/>
            <w:gridSpan w:val="2"/>
          </w:tcPr>
          <w:p w:rsidR="0026687D" w:rsidRDefault="0026687D" w:rsidP="00351BDA">
            <w:pPr>
              <w:pStyle w:val="Tytu"/>
              <w:spacing w:after="240"/>
              <w:jc w:val="left"/>
            </w:pPr>
            <w:r>
              <w:t xml:space="preserve">DZIAŁ 1. LICZBY I DZIAŁANIA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934" w:type="dxa"/>
            <w:gridSpan w:val="4"/>
          </w:tcPr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oszacować wartość wyrażenia</w:t>
            </w:r>
            <w:r>
              <w:rPr>
                <w:rFonts w:ascii="Arial" w:hAnsi="Arial" w:cs="Arial"/>
                <w:sz w:val="18"/>
              </w:rPr>
              <w:t xml:space="preserve"> zawierającego pierwiastki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</w:t>
            </w:r>
            <w:r>
              <w:rPr>
                <w:rFonts w:ascii="Arial" w:hAnsi="Arial" w:cs="Arial"/>
                <w:sz w:val="18"/>
              </w:rPr>
              <w:t xml:space="preserve">mie oszacować wynik działania </w:t>
            </w:r>
          </w:p>
          <w:p w:rsidR="0026687D" w:rsidRPr="00864C57" w:rsidRDefault="0026687D" w:rsidP="0026687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864C57">
              <w:rPr>
                <w:rFonts w:ascii="Arial" w:hAnsi="Arial" w:cs="Arial"/>
                <w:sz w:val="18"/>
              </w:rPr>
              <w:t>stosuje w oblicze</w:t>
            </w:r>
            <w:r>
              <w:rPr>
                <w:rFonts w:ascii="Arial" w:hAnsi="Arial" w:cs="Arial"/>
                <w:sz w:val="18"/>
              </w:rPr>
              <w:t xml:space="preserve">niach notację wykładniczą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wartość wyrażenia zawierającego pierwiastki i potęgi </w:t>
            </w:r>
          </w:p>
        </w:tc>
        <w:tc>
          <w:tcPr>
            <w:tcW w:w="5457" w:type="dxa"/>
            <w:gridSpan w:val="2"/>
          </w:tcPr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zapisać i odczytać w syste</w:t>
            </w:r>
            <w:r>
              <w:rPr>
                <w:rFonts w:ascii="Arial" w:hAnsi="Arial" w:cs="Arial"/>
                <w:sz w:val="18"/>
              </w:rPr>
              <w:t xml:space="preserve">mie rzymskim liczby większe od 4000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znajduje resztę z dzielenia sumy, różnicy, iloczynu liczb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znajduje NWD i NWW liczb naturalnych przedstawionych </w:t>
            </w:r>
          </w:p>
          <w:p w:rsidR="0026687D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 postaci iloczynu potęg liczb pierwszych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nietypowe zadania tekstowe związane </w:t>
            </w:r>
          </w:p>
          <w:p w:rsidR="0026687D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dzieleniem z resztą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odczytać współrzędne punktów</w:t>
            </w:r>
            <w:r w:rsidRPr="009C0E2B">
              <w:rPr>
                <w:rFonts w:ascii="Arial" w:hAnsi="Arial" w:cs="Arial"/>
                <w:sz w:val="18"/>
              </w:rPr>
              <w:t xml:space="preserve"> na osi liczbowej </w:t>
            </w:r>
          </w:p>
          <w:p w:rsidR="0026687D" w:rsidRPr="004E4D7E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 w:rsidRPr="004E4D7E">
              <w:rPr>
                <w:rFonts w:ascii="Arial" w:hAnsi="Arial" w:cs="Arial"/>
                <w:sz w:val="18"/>
              </w:rPr>
              <w:t>i zaznaczyć l</w:t>
            </w:r>
            <w:r>
              <w:rPr>
                <w:rFonts w:ascii="Arial" w:hAnsi="Arial" w:cs="Arial"/>
                <w:sz w:val="18"/>
              </w:rPr>
              <w:t xml:space="preserve">iczbę na osi liczbowej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porówn</w:t>
            </w:r>
            <w:r>
              <w:rPr>
                <w:rFonts w:ascii="Arial" w:hAnsi="Arial" w:cs="Arial"/>
                <w:sz w:val="18"/>
              </w:rPr>
              <w:t>yw</w:t>
            </w:r>
            <w:r w:rsidRPr="009C0E2B">
              <w:rPr>
                <w:rFonts w:ascii="Arial" w:hAnsi="Arial" w:cs="Arial"/>
                <w:sz w:val="18"/>
              </w:rPr>
              <w:t xml:space="preserve">ać </w:t>
            </w:r>
            <w:r>
              <w:rPr>
                <w:rFonts w:ascii="Arial" w:hAnsi="Arial" w:cs="Arial"/>
                <w:sz w:val="18"/>
              </w:rPr>
              <w:t xml:space="preserve">i porządkować liczby przedstawione w różny sposób </w:t>
            </w:r>
          </w:p>
          <w:p w:rsidR="0026687D" w:rsidRPr="00864C57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zapisać l</w:t>
            </w:r>
            <w:r>
              <w:rPr>
                <w:rFonts w:ascii="Arial" w:hAnsi="Arial" w:cs="Arial"/>
                <w:sz w:val="18"/>
              </w:rPr>
              <w:t xml:space="preserve">iczbę w notacji wykładniczej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wykonać działania łączne na liczbach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porównać liczby prze</w:t>
            </w:r>
            <w:r>
              <w:rPr>
                <w:rFonts w:ascii="Arial" w:hAnsi="Arial" w:cs="Arial"/>
                <w:sz w:val="18"/>
              </w:rPr>
              <w:t xml:space="preserve">dstawione na różne sposoby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rozwiązać zadani</w:t>
            </w:r>
            <w:r>
              <w:rPr>
                <w:rFonts w:ascii="Arial" w:hAnsi="Arial" w:cs="Arial"/>
                <w:sz w:val="18"/>
              </w:rPr>
              <w:t>a</w:t>
            </w:r>
            <w:r w:rsidRPr="009C0E2B">
              <w:rPr>
                <w:rFonts w:ascii="Arial" w:hAnsi="Arial" w:cs="Arial"/>
                <w:sz w:val="18"/>
              </w:rPr>
              <w:t xml:space="preserve"> tekstowe dotyczące różnych </w:t>
            </w:r>
            <w:r>
              <w:rPr>
                <w:rFonts w:ascii="Arial" w:hAnsi="Arial" w:cs="Arial"/>
                <w:sz w:val="18"/>
              </w:rPr>
              <w:t xml:space="preserve">sposobów zapisywania liczb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</w:t>
            </w:r>
            <w:r w:rsidRPr="00221AC0">
              <w:rPr>
                <w:rFonts w:ascii="Arial" w:hAnsi="Arial" w:cs="Arial"/>
                <w:sz w:val="18"/>
              </w:rPr>
              <w:t xml:space="preserve"> tekstowe związane z działaniami na liczbach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:rsidR="0026687D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wyłączyć czynnik przed znak pierwiastka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włączyć czynnik pod znak pierwiastka</w:t>
            </w:r>
          </w:p>
          <w:p w:rsidR="0026687D" w:rsidRPr="008D6A31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0C7DB6">
              <w:rPr>
                <w:rFonts w:ascii="Arial" w:hAnsi="Arial" w:cs="Arial"/>
                <w:sz w:val="18"/>
                <w:highlight w:val="lightGray"/>
              </w:rPr>
              <w:t xml:space="preserve">umie usunąć niewymierność z mianownika, korzystając </w:t>
            </w:r>
          </w:p>
          <w:p w:rsidR="0026687D" w:rsidRPr="008D6A31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highlight w:val="lightGray"/>
              </w:rPr>
              <w:t xml:space="preserve">z własności pierwiastków </w:t>
            </w:r>
          </w:p>
          <w:p w:rsidR="0026687D" w:rsidRPr="009C0E2B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Before w:val="1"/>
          <w:gridAfter w:val="1"/>
          <w:wBefore w:w="11" w:type="dxa"/>
          <w:wAfter w:w="75" w:type="dxa"/>
          <w:cantSplit/>
          <w:trHeight w:val="3591"/>
        </w:trPr>
        <w:tc>
          <w:tcPr>
            <w:tcW w:w="2121" w:type="dxa"/>
            <w:gridSpan w:val="2"/>
          </w:tcPr>
          <w:p w:rsidR="0026687D" w:rsidRDefault="0026687D" w:rsidP="00351BDA">
            <w:pPr>
              <w:spacing w:before="240" w:after="24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DZIAŁ 2. WYRAŻENIA ALGEBRAICZNE I RÓWNANIA </w:t>
            </w:r>
          </w:p>
          <w:p w:rsidR="0026687D" w:rsidRPr="00E74BF7" w:rsidRDefault="0026687D" w:rsidP="00351B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34" w:type="dxa"/>
            <w:gridSpan w:val="4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opisać za pomocą równania zadanie osadzone w kontekście praktycznym </w:t>
            </w:r>
          </w:p>
          <w:p w:rsidR="0026687D" w:rsidRPr="00672AE0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związane z zastosowaniem równań </w:t>
            </w:r>
          </w:p>
          <w:p w:rsidR="0026687D" w:rsidRDefault="0026687D" w:rsidP="0026687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wyrazić treść zadania za pomocą proporcji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ułożyć odpowiednią proporcję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z wielkościami wprost proporcjonalnymi </w:t>
            </w:r>
          </w:p>
          <w:p w:rsidR="0026687D" w:rsidRPr="00E74BF7" w:rsidRDefault="0026687D" w:rsidP="00351BDA">
            <w:pPr>
              <w:tabs>
                <w:tab w:val="left" w:pos="1185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457" w:type="dxa"/>
            <w:gridSpan w:val="2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wartość liczbową wyrażenia po przekształceniu do postaci dogodnej do obliczeń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przekształcać wyrażenia algebraiczne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opisywać zadania tekstowe za pomocą wyrażeń algebraicznych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stosować przekształcenia wyrażeń algebraicznych </w:t>
            </w:r>
          </w:p>
          <w:p w:rsidR="0026687D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 zadaniach tekstowych </w:t>
            </w:r>
          </w:p>
          <w:p w:rsidR="0026687D" w:rsidRPr="00FC02A6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równanie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przekształcić wzór </w:t>
            </w:r>
          </w:p>
          <w:p w:rsidR="0026687D" w:rsidRPr="00672AE0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związane z zastosowaniem równań </w:t>
            </w:r>
          </w:p>
          <w:p w:rsidR="0026687D" w:rsidRDefault="0026687D" w:rsidP="0026687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FC02A6">
              <w:rPr>
                <w:rFonts w:ascii="Arial" w:hAnsi="Arial" w:cs="Arial"/>
                <w:sz w:val="18"/>
              </w:rPr>
              <w:t>umie rozwiązać równani</w:t>
            </w:r>
            <w:r>
              <w:rPr>
                <w:rFonts w:ascii="Arial" w:hAnsi="Arial" w:cs="Arial"/>
                <w:sz w:val="18"/>
              </w:rPr>
              <w:t xml:space="preserve">e, korzystając z proporcji </w:t>
            </w:r>
          </w:p>
          <w:p w:rsidR="0026687D" w:rsidRDefault="0026687D" w:rsidP="0026687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wyrazić treść zadania za pomocą proporcji </w:t>
            </w:r>
          </w:p>
          <w:p w:rsidR="0026687D" w:rsidRDefault="0026687D" w:rsidP="0026687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za pomocą proporcji </w:t>
            </w:r>
          </w:p>
          <w:p w:rsidR="0026687D" w:rsidRPr="00E74BF7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Before w:val="1"/>
          <w:wBefore w:w="11" w:type="dxa"/>
          <w:trHeight w:val="1032"/>
        </w:trPr>
        <w:tc>
          <w:tcPr>
            <w:tcW w:w="2121" w:type="dxa"/>
            <w:gridSpan w:val="2"/>
          </w:tcPr>
          <w:p w:rsidR="0026687D" w:rsidRDefault="0026687D" w:rsidP="00351BDA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DZIAŁ 3. FIGURY NA PŁASZCZYŹNIE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934" w:type="dxa"/>
            <w:gridSpan w:val="4"/>
          </w:tcPr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tekstowe, w którym stosuje twierdzenie Pitagorasa </w:t>
            </w:r>
          </w:p>
          <w:p w:rsidR="0026687D" w:rsidRPr="00443603" w:rsidRDefault="0026687D" w:rsidP="0026687D">
            <w:pPr>
              <w:numPr>
                <w:ilvl w:val="0"/>
                <w:numId w:val="3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wysokość lub pole trójkąta równobocznego, znając </w:t>
            </w:r>
            <w:r>
              <w:rPr>
                <w:rFonts w:ascii="Arial" w:hAnsi="Arial"/>
                <w:sz w:val="18"/>
              </w:rPr>
              <w:t xml:space="preserve">długość </w:t>
            </w:r>
            <w:r w:rsidRPr="00443603">
              <w:rPr>
                <w:rFonts w:ascii="Arial" w:hAnsi="Arial"/>
                <w:sz w:val="18"/>
              </w:rPr>
              <w:t>jego bok</w:t>
            </w:r>
            <w:r>
              <w:rPr>
                <w:rFonts w:ascii="Arial" w:hAnsi="Arial"/>
                <w:sz w:val="18"/>
              </w:rPr>
              <w:t xml:space="preserve">u </w:t>
            </w:r>
          </w:p>
          <w:p w:rsidR="0026687D" w:rsidRPr="00443603" w:rsidRDefault="0026687D" w:rsidP="0026687D">
            <w:pPr>
              <w:numPr>
                <w:ilvl w:val="0"/>
                <w:numId w:val="2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wyznaczyć środek odcinka </w:t>
            </w:r>
          </w:p>
          <w:p w:rsidR="0026687D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podać argumenty uzasadniające tezę </w:t>
            </w:r>
          </w:p>
          <w:p w:rsidR="0026687D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przedstawić zarys, szkic dowodu </w:t>
            </w:r>
          </w:p>
          <w:p w:rsidR="0026687D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przeprowadzić prosty dowód </w:t>
            </w:r>
          </w:p>
        </w:tc>
        <w:tc>
          <w:tcPr>
            <w:tcW w:w="5532" w:type="dxa"/>
            <w:gridSpan w:val="3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wyznaczyć kąty trójkąta na podstawie danych z rysunku </w:t>
            </w:r>
          </w:p>
          <w:p w:rsidR="0026687D" w:rsidRPr="008622A6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długość odcinka w układzie współrzędnych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uzasadnić przystawanie trójkątów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 xml:space="preserve">obliczyć pole czworokąta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 xml:space="preserve">obliczyć pole wielokąta </w:t>
            </w:r>
          </w:p>
          <w:p w:rsidR="0026687D" w:rsidRPr="008D6A31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sz w:val="18"/>
              </w:rPr>
            </w:pPr>
            <w:r w:rsidRPr="008D6A31">
              <w:rPr>
                <w:rFonts w:ascii="Arial" w:hAnsi="Arial" w:cs="Arial"/>
                <w:sz w:val="18"/>
              </w:rPr>
              <w:t xml:space="preserve">umie </w:t>
            </w:r>
            <w:r w:rsidRPr="008D6A31">
              <w:rPr>
                <w:rFonts w:ascii="Arial" w:hAnsi="Arial"/>
                <w:sz w:val="18"/>
              </w:rPr>
              <w:t xml:space="preserve">wyznaczyć kąty czworokąta </w:t>
            </w:r>
            <w:r>
              <w:rPr>
                <w:rFonts w:ascii="Arial" w:hAnsi="Arial"/>
                <w:sz w:val="18"/>
              </w:rPr>
              <w:t xml:space="preserve">na podstawie danych z rysunku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 xml:space="preserve">rozwiązać zadania tekstowe związane z wielokątami </w:t>
            </w:r>
          </w:p>
          <w:p w:rsidR="0026687D" w:rsidRPr="00443603" w:rsidRDefault="0026687D" w:rsidP="0026687D">
            <w:pPr>
              <w:numPr>
                <w:ilvl w:val="0"/>
                <w:numId w:val="26"/>
              </w:numPr>
              <w:tabs>
                <w:tab w:val="clear" w:pos="720"/>
                <w:tab w:val="num" w:pos="110"/>
                <w:tab w:val="left" w:pos="9000"/>
              </w:tabs>
              <w:spacing w:after="0" w:line="240" w:lineRule="auto"/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rozumie konstrukcję odcinka o długości wyrażonej liczbą niewymierną </w:t>
            </w:r>
          </w:p>
          <w:p w:rsidR="0026687D" w:rsidRPr="00443603" w:rsidRDefault="0026687D" w:rsidP="0026687D">
            <w:pPr>
              <w:numPr>
                <w:ilvl w:val="0"/>
                <w:numId w:val="27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konstruować odcinek o długości wyrażonej liczbą niewymierną </w:t>
            </w:r>
          </w:p>
          <w:p w:rsidR="0026687D" w:rsidRPr="00443603" w:rsidRDefault="0026687D" w:rsidP="0026687D">
            <w:pPr>
              <w:numPr>
                <w:ilvl w:val="0"/>
                <w:numId w:val="27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konstruować kwadraty o polu równym sumie lub różnicy pól danych kwadratów </w:t>
            </w:r>
          </w:p>
          <w:p w:rsidR="0026687D" w:rsidRDefault="0026687D" w:rsidP="0026687D">
            <w:pPr>
              <w:numPr>
                <w:ilvl w:val="0"/>
                <w:numId w:val="2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twierdzenie Pitagorasa w zadaniach o trójkątach, prostokątach, trapezach, rombach </w:t>
            </w:r>
          </w:p>
          <w:p w:rsidR="0026687D" w:rsidRPr="00443603" w:rsidRDefault="0026687D" w:rsidP="0026687D">
            <w:pPr>
              <w:numPr>
                <w:ilvl w:val="0"/>
                <w:numId w:val="2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twierdzenie Pitagorasa w zadaniach tekstowych </w:t>
            </w:r>
          </w:p>
          <w:p w:rsidR="0026687D" w:rsidRPr="00443603" w:rsidRDefault="0026687D" w:rsidP="0026687D">
            <w:pPr>
              <w:numPr>
                <w:ilvl w:val="0"/>
                <w:numId w:val="3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wyprowadzić wzór na obliczanie wysokości trójk</w:t>
            </w:r>
            <w:r>
              <w:rPr>
                <w:rFonts w:ascii="Arial" w:hAnsi="Arial"/>
                <w:sz w:val="18"/>
              </w:rPr>
              <w:t xml:space="preserve">ąta równobocznego </w:t>
            </w:r>
          </w:p>
          <w:p w:rsidR="0026687D" w:rsidRPr="00443603" w:rsidRDefault="0026687D" w:rsidP="0026687D">
            <w:pPr>
              <w:numPr>
                <w:ilvl w:val="0"/>
                <w:numId w:val="3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długość boku lub pole kwadratu, znając </w:t>
            </w:r>
            <w:r>
              <w:rPr>
                <w:rFonts w:ascii="Arial" w:hAnsi="Arial"/>
                <w:sz w:val="18"/>
              </w:rPr>
              <w:t xml:space="preserve">długość </w:t>
            </w:r>
            <w:r w:rsidRPr="00443603">
              <w:rPr>
                <w:rFonts w:ascii="Arial" w:hAnsi="Arial"/>
                <w:sz w:val="18"/>
              </w:rPr>
              <w:t>jego przeką</w:t>
            </w:r>
            <w:r>
              <w:rPr>
                <w:rFonts w:ascii="Arial" w:hAnsi="Arial"/>
                <w:sz w:val="18"/>
              </w:rPr>
              <w:t xml:space="preserve">tnej </w:t>
            </w:r>
          </w:p>
          <w:p w:rsidR="0026687D" w:rsidRPr="00443603" w:rsidRDefault="0026687D" w:rsidP="0026687D">
            <w:pPr>
              <w:numPr>
                <w:ilvl w:val="0"/>
                <w:numId w:val="31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długość boku lub pole trójkąta równobocznego, znając jego wysokość </w:t>
            </w:r>
          </w:p>
          <w:p w:rsidR="0026687D" w:rsidRPr="00443603" w:rsidRDefault="0026687D" w:rsidP="0026687D">
            <w:pPr>
              <w:numPr>
                <w:ilvl w:val="0"/>
                <w:numId w:val="31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przekątną kwadratu </w:t>
            </w:r>
            <w:r>
              <w:rPr>
                <w:rFonts w:ascii="Arial" w:hAnsi="Arial"/>
                <w:sz w:val="18"/>
              </w:rPr>
              <w:t>lub</w:t>
            </w:r>
            <w:r w:rsidRPr="00443603">
              <w:rPr>
                <w:rFonts w:ascii="Arial" w:hAnsi="Arial"/>
                <w:sz w:val="18"/>
              </w:rPr>
              <w:t xml:space="preserve"> wysokością trójkąta równobocznego </w:t>
            </w:r>
          </w:p>
          <w:p w:rsidR="0026687D" w:rsidRPr="00443603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trójkąt prostokątny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:rsidR="0026687D" w:rsidRPr="00443603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wykorzystujące zależności między bokami i kątami trójkąta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:rsidR="0026687D" w:rsidRPr="00443603" w:rsidRDefault="0026687D" w:rsidP="0026687D">
            <w:pPr>
              <w:numPr>
                <w:ilvl w:val="0"/>
                <w:numId w:val="29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długości boków wielokąta leżącego w układzie współrzędnych </w:t>
            </w:r>
          </w:p>
          <w:p w:rsidR="0026687D" w:rsidRPr="00DF2659" w:rsidRDefault="0026687D" w:rsidP="0026687D">
            <w:pPr>
              <w:numPr>
                <w:ilvl w:val="0"/>
                <w:numId w:val="29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sprawdzić, czy punkty leżą na okręgu lub w kole </w:t>
            </w:r>
            <w:r w:rsidRPr="00443603">
              <w:rPr>
                <w:rFonts w:ascii="Arial" w:hAnsi="Arial"/>
                <w:sz w:val="18"/>
              </w:rPr>
              <w:lastRenderedPageBreak/>
              <w:t xml:space="preserve">umieszczonym w układzie współrzędnych </w:t>
            </w:r>
          </w:p>
          <w:p w:rsidR="0026687D" w:rsidRPr="00443603" w:rsidRDefault="0026687D" w:rsidP="0026687D">
            <w:pPr>
              <w:numPr>
                <w:ilvl w:val="0"/>
                <w:numId w:val="29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wykorzystujące</w:t>
            </w:r>
            <w:r>
              <w:rPr>
                <w:rFonts w:ascii="Arial" w:hAnsi="Arial"/>
                <w:sz w:val="18"/>
              </w:rPr>
              <w:t xml:space="preserve"> obliczanie długości odcinków w </w:t>
            </w:r>
            <w:r w:rsidRPr="00443603">
              <w:rPr>
                <w:rFonts w:ascii="Arial" w:hAnsi="Arial"/>
                <w:sz w:val="18"/>
              </w:rPr>
              <w:t xml:space="preserve">układzie współrzędnych </w:t>
            </w:r>
          </w:p>
          <w:p w:rsidR="0026687D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zapisać dowód, używając matematycznych symboli </w:t>
            </w:r>
          </w:p>
          <w:p w:rsidR="0026687D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przeprowadzić dowód </w:t>
            </w:r>
          </w:p>
        </w:tc>
      </w:tr>
      <w:tr w:rsidR="0026687D" w:rsidTr="00351BDA">
        <w:trPr>
          <w:gridAfter w:val="1"/>
          <w:wAfter w:w="75" w:type="dxa"/>
          <w:trHeight w:val="1032"/>
        </w:trPr>
        <w:tc>
          <w:tcPr>
            <w:tcW w:w="2102" w:type="dxa"/>
            <w:gridSpan w:val="2"/>
          </w:tcPr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lastRenderedPageBreak/>
              <w:t xml:space="preserve">DZIAŁ 4. ZASTOSOWANIA MATEMATYKI </w:t>
            </w:r>
          </w:p>
        </w:tc>
        <w:tc>
          <w:tcPr>
            <w:tcW w:w="7916" w:type="dxa"/>
            <w:gridSpan w:val="4"/>
          </w:tcPr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obliczyć, o ile procent wzrosła lub zmniejszyła się liczba </w:t>
            </w:r>
          </w:p>
          <w:p w:rsidR="0026687D" w:rsidRPr="00CF65B4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CF65B4">
              <w:rPr>
                <w:rFonts w:ascii="Arial" w:hAnsi="Arial" w:cs="Arial"/>
                <w:sz w:val="18"/>
              </w:rPr>
              <w:t>umie obliczyć liczbę na podstawie jej proc</w:t>
            </w:r>
            <w:r>
              <w:rPr>
                <w:rFonts w:ascii="Arial" w:hAnsi="Arial" w:cs="Arial"/>
                <w:sz w:val="18"/>
              </w:rPr>
              <w:t xml:space="preserve">entowego wzrostu (obniżki) </w:t>
            </w:r>
          </w:p>
          <w:p w:rsidR="0026687D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związane z procentami w kontekście praktycznym </w:t>
            </w:r>
          </w:p>
          <w:p w:rsidR="0026687D" w:rsidRPr="009972F3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:rsidR="0026687D" w:rsidRPr="009972F3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 w:cs="Arial"/>
                <w:sz w:val="18"/>
              </w:rPr>
              <w:t xml:space="preserve">ułożyć proporcję odpowiednią do warunków zadania </w:t>
            </w:r>
          </w:p>
          <w:p w:rsidR="0026687D" w:rsidRPr="009972F3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>umie rozwiązać proste zadani</w:t>
            </w:r>
            <w:r>
              <w:rPr>
                <w:rFonts w:ascii="Arial" w:hAnsi="Arial" w:cs="Arial"/>
                <w:sz w:val="18"/>
              </w:rPr>
              <w:t>a</w:t>
            </w:r>
            <w:r w:rsidRPr="009972F3">
              <w:rPr>
                <w:rFonts w:ascii="Arial" w:hAnsi="Arial" w:cs="Arial"/>
                <w:sz w:val="18"/>
              </w:rPr>
              <w:t xml:space="preserve"> związane z</w:t>
            </w:r>
            <w:r>
              <w:rPr>
                <w:rFonts w:ascii="Arial" w:hAnsi="Arial" w:cs="Arial"/>
                <w:sz w:val="18"/>
              </w:rPr>
              <w:t xml:space="preserve"> podziałem proporcjonalnym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odczytać i porównać informacje z kilku wykresów narysowanych w jednym układzie współrzędnych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interpretować informacje z kilku wykresów narysowanych w jednym układzie współrzędnych </w:t>
            </w:r>
          </w:p>
        </w:tc>
        <w:tc>
          <w:tcPr>
            <w:tcW w:w="5505" w:type="dxa"/>
            <w:gridSpan w:val="3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liczbę na podstawie danego jej procentu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obliczyć, jakim procentem jednej liczby jest druga liczba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związane ze stężeniami procentowymi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hd w:val="clear" w:color="auto" w:fill="BFBFBF"/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promila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hd w:val="clear" w:color="auto" w:fill="BFBFBF"/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promil danej liczby </w:t>
            </w:r>
          </w:p>
          <w:p w:rsidR="0026687D" w:rsidRPr="00FD4BF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związane z procentami </w:t>
            </w:r>
          </w:p>
          <w:p w:rsidR="0026687D" w:rsidRPr="003360D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liczbę na podstawie jej procentowego wzrostu (obniżki)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stan konta po kilku latach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porównać lokaty bankowe </w:t>
            </w:r>
          </w:p>
          <w:p w:rsidR="0026687D" w:rsidRPr="00FD4BF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:rsidR="0026687D" w:rsidRPr="003360D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związane z oprocentowaniem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związane z obliczaniem różnych podatków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porównać informacje </w:t>
            </w:r>
            <w:r>
              <w:rPr>
                <w:rFonts w:ascii="Arial" w:hAnsi="Arial" w:cs="Arial"/>
                <w:sz w:val="18"/>
              </w:rPr>
              <w:t xml:space="preserve">odczytane z różnych </w:t>
            </w:r>
            <w:r w:rsidRPr="00480F8B">
              <w:rPr>
                <w:rFonts w:ascii="Arial" w:hAnsi="Arial" w:cs="Arial"/>
                <w:sz w:val="18"/>
              </w:rPr>
              <w:t>diagram</w:t>
            </w:r>
            <w:r>
              <w:rPr>
                <w:rFonts w:ascii="Arial" w:hAnsi="Arial" w:cs="Arial"/>
                <w:sz w:val="18"/>
              </w:rPr>
              <w:t xml:space="preserve">ów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analizować informacje </w:t>
            </w:r>
            <w:r>
              <w:rPr>
                <w:rFonts w:ascii="Arial" w:hAnsi="Arial" w:cs="Arial"/>
                <w:sz w:val="18"/>
              </w:rPr>
              <w:t xml:space="preserve">odczytane z różnych </w:t>
            </w:r>
            <w:r w:rsidRPr="00480F8B">
              <w:rPr>
                <w:rFonts w:ascii="Arial" w:hAnsi="Arial" w:cs="Arial"/>
                <w:sz w:val="18"/>
              </w:rPr>
              <w:t>diagram</w:t>
            </w:r>
            <w:r>
              <w:rPr>
                <w:rFonts w:ascii="Arial" w:hAnsi="Arial" w:cs="Arial"/>
                <w:sz w:val="18"/>
              </w:rPr>
              <w:t xml:space="preserve">ów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przetwarzać informacje </w:t>
            </w:r>
            <w:r>
              <w:rPr>
                <w:rFonts w:ascii="Arial" w:hAnsi="Arial" w:cs="Arial"/>
                <w:sz w:val="18"/>
              </w:rPr>
              <w:t xml:space="preserve">odczytane z różnych </w:t>
            </w:r>
            <w:r w:rsidRPr="00480F8B">
              <w:rPr>
                <w:rFonts w:ascii="Arial" w:hAnsi="Arial" w:cs="Arial"/>
                <w:sz w:val="18"/>
              </w:rPr>
              <w:t>diagram</w:t>
            </w:r>
            <w:r>
              <w:rPr>
                <w:rFonts w:ascii="Arial" w:hAnsi="Arial" w:cs="Arial"/>
                <w:sz w:val="18"/>
              </w:rPr>
              <w:t xml:space="preserve">ów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interpretować informacje </w:t>
            </w:r>
            <w:r>
              <w:rPr>
                <w:rFonts w:ascii="Arial" w:hAnsi="Arial" w:cs="Arial"/>
                <w:sz w:val="18"/>
              </w:rPr>
              <w:t xml:space="preserve">odczytane z różnych </w:t>
            </w:r>
            <w:r w:rsidRPr="00480F8B">
              <w:rPr>
                <w:rFonts w:ascii="Arial" w:hAnsi="Arial" w:cs="Arial"/>
                <w:sz w:val="18"/>
              </w:rPr>
              <w:t>diagram</w:t>
            </w:r>
            <w:r>
              <w:rPr>
                <w:rFonts w:ascii="Arial" w:hAnsi="Arial" w:cs="Arial"/>
                <w:sz w:val="18"/>
              </w:rPr>
              <w:t xml:space="preserve">ów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ind w:right="423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>umie wykorzy</w:t>
            </w:r>
            <w:r>
              <w:rPr>
                <w:rFonts w:ascii="Arial" w:hAnsi="Arial" w:cs="Arial"/>
                <w:sz w:val="18"/>
              </w:rPr>
              <w:t xml:space="preserve">stać informacje w praktyce </w:t>
            </w:r>
          </w:p>
          <w:p w:rsidR="0026687D" w:rsidRPr="009972F3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>umie podzielić daną wielkość na kilka</w:t>
            </w:r>
            <w:r>
              <w:rPr>
                <w:rFonts w:ascii="Arial" w:hAnsi="Arial" w:cs="Arial"/>
                <w:sz w:val="18"/>
              </w:rPr>
              <w:t xml:space="preserve"> części w zadanym stosunku </w:t>
            </w:r>
          </w:p>
          <w:p w:rsidR="0026687D" w:rsidRPr="009972F3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</w:t>
            </w:r>
            <w:r w:rsidRPr="009972F3">
              <w:rPr>
                <w:rFonts w:ascii="Arial" w:hAnsi="Arial" w:cs="Arial"/>
                <w:sz w:val="18"/>
              </w:rPr>
              <w:t xml:space="preserve"> związane z podziałem proporcjonalnym w kontekście praktyczn</w:t>
            </w:r>
            <w:r>
              <w:rPr>
                <w:rFonts w:ascii="Arial" w:hAnsi="Arial" w:cs="Arial"/>
                <w:sz w:val="18"/>
              </w:rPr>
              <w:t xml:space="preserve">ym </w:t>
            </w:r>
          </w:p>
          <w:p w:rsidR="0026687D" w:rsidRPr="009972F3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>umie obliczyć wielkość, znając jej część oraz stosu</w:t>
            </w:r>
            <w:r>
              <w:rPr>
                <w:rFonts w:ascii="Arial" w:hAnsi="Arial" w:cs="Arial"/>
                <w:sz w:val="18"/>
              </w:rPr>
              <w:t xml:space="preserve">nek, w jakim ją podzielono </w:t>
            </w:r>
          </w:p>
          <w:p w:rsidR="0026687D" w:rsidRDefault="0026687D" w:rsidP="0026687D">
            <w:pPr>
              <w:numPr>
                <w:ilvl w:val="0"/>
                <w:numId w:val="21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pojęcie prawdopodobieństwa zdarzenia losowego </w:t>
            </w:r>
          </w:p>
          <w:p w:rsidR="0026687D" w:rsidRDefault="0026687D" w:rsidP="0026687D">
            <w:pPr>
              <w:numPr>
                <w:ilvl w:val="0"/>
                <w:numId w:val="20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określić zdarzenia losowe w doświadczeniu </w:t>
            </w:r>
          </w:p>
          <w:p w:rsidR="0026687D" w:rsidRDefault="0026687D" w:rsidP="0026687D">
            <w:pPr>
              <w:numPr>
                <w:ilvl w:val="0"/>
                <w:numId w:val="2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obliczyć prawdopodobieństwo zdarzenia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interpretować informacje odczytane z wykresu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192C2A">
              <w:rPr>
                <w:rFonts w:ascii="Arial" w:hAnsi="Arial" w:cs="Arial"/>
                <w:sz w:val="18"/>
              </w:rPr>
              <w:t xml:space="preserve">umie interpretować informacje z kilku wykresów narysowanych </w:t>
            </w:r>
          </w:p>
          <w:p w:rsidR="0026687D" w:rsidRPr="00FD4BFD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 w:rsidRPr="00192C2A">
              <w:rPr>
                <w:rFonts w:ascii="Arial" w:hAnsi="Arial" w:cs="Arial"/>
                <w:sz w:val="18"/>
              </w:rPr>
              <w:t xml:space="preserve">w jednym </w:t>
            </w:r>
            <w:r>
              <w:rPr>
                <w:rFonts w:ascii="Arial" w:hAnsi="Arial" w:cs="Arial"/>
                <w:sz w:val="18"/>
              </w:rPr>
              <w:t xml:space="preserve">lub kilku </w:t>
            </w:r>
            <w:r w:rsidRPr="00192C2A">
              <w:rPr>
                <w:rFonts w:ascii="Arial" w:hAnsi="Arial" w:cs="Arial"/>
                <w:sz w:val="18"/>
              </w:rPr>
              <w:t>układ</w:t>
            </w:r>
            <w:r>
              <w:rPr>
                <w:rFonts w:ascii="Arial" w:hAnsi="Arial" w:cs="Arial"/>
                <w:sz w:val="18"/>
              </w:rPr>
              <w:t>ach</w:t>
            </w:r>
            <w:r w:rsidRPr="00192C2A">
              <w:rPr>
                <w:rFonts w:ascii="Arial" w:hAnsi="Arial" w:cs="Arial"/>
                <w:sz w:val="18"/>
              </w:rPr>
              <w:t xml:space="preserve"> współrzędnych </w:t>
            </w:r>
          </w:p>
        </w:tc>
      </w:tr>
      <w:tr w:rsidR="0026687D" w:rsidTr="00351BDA">
        <w:trPr>
          <w:gridAfter w:val="2"/>
          <w:wAfter w:w="145" w:type="dxa"/>
          <w:trHeight w:val="5388"/>
        </w:trPr>
        <w:tc>
          <w:tcPr>
            <w:tcW w:w="2132" w:type="dxa"/>
            <w:gridSpan w:val="3"/>
          </w:tcPr>
          <w:p w:rsidR="0026687D" w:rsidRDefault="0026687D" w:rsidP="00351BDA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lastRenderedPageBreak/>
              <w:t xml:space="preserve">DZIAŁ 5. GRANIASTOSŁUPY I OSTROSŁUPY </w:t>
            </w:r>
          </w:p>
          <w:p w:rsidR="0026687D" w:rsidRPr="00B970C3" w:rsidRDefault="0026687D" w:rsidP="00351BD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934" w:type="dxa"/>
            <w:gridSpan w:val="4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</w:t>
            </w:r>
            <w:r>
              <w:rPr>
                <w:rFonts w:ascii="Arial" w:hAnsi="Arial" w:cs="Arial"/>
                <w:sz w:val="18"/>
              </w:rPr>
              <w:t xml:space="preserve">pole powierzchni i </w:t>
            </w:r>
            <w:r w:rsidRPr="00443603">
              <w:rPr>
                <w:rFonts w:ascii="Arial" w:hAnsi="Arial"/>
                <w:sz w:val="18"/>
              </w:rPr>
              <w:t xml:space="preserve">objętość </w:t>
            </w:r>
            <w:r>
              <w:rPr>
                <w:rFonts w:ascii="Arial" w:hAnsi="Arial"/>
                <w:sz w:val="18"/>
              </w:rPr>
              <w:t xml:space="preserve">narysowanych </w:t>
            </w:r>
            <w:r w:rsidRPr="00443603">
              <w:rPr>
                <w:rFonts w:ascii="Arial" w:hAnsi="Arial"/>
                <w:sz w:val="18"/>
              </w:rPr>
              <w:t>graniastosłup</w:t>
            </w:r>
            <w:r>
              <w:rPr>
                <w:rFonts w:ascii="Arial" w:hAnsi="Arial"/>
                <w:sz w:val="18"/>
              </w:rPr>
              <w:t xml:space="preserve">ów </w:t>
            </w:r>
          </w:p>
          <w:p w:rsidR="0026687D" w:rsidRPr="00443603" w:rsidRDefault="0026687D" w:rsidP="0026687D">
            <w:pPr>
              <w:numPr>
                <w:ilvl w:val="0"/>
                <w:numId w:val="1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</w:t>
            </w:r>
            <w:r>
              <w:rPr>
                <w:rFonts w:ascii="Arial" w:hAnsi="Arial" w:cs="Arial"/>
                <w:sz w:val="18"/>
              </w:rPr>
              <w:t xml:space="preserve">pole powierzchni i </w:t>
            </w:r>
            <w:r w:rsidRPr="00443603">
              <w:rPr>
                <w:rFonts w:ascii="Arial" w:hAnsi="Arial"/>
                <w:sz w:val="18"/>
              </w:rPr>
              <w:t xml:space="preserve">objętość graniastosłupa </w:t>
            </w:r>
            <w:r>
              <w:rPr>
                <w:rFonts w:ascii="Arial" w:hAnsi="Arial"/>
                <w:sz w:val="18"/>
              </w:rPr>
              <w:t xml:space="preserve">na podstawie narysowanej jego siatki </w:t>
            </w:r>
          </w:p>
          <w:p w:rsidR="0026687D" w:rsidRPr="003A138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objętością </w:t>
            </w:r>
            <w:r>
              <w:rPr>
                <w:rFonts w:ascii="Arial" w:hAnsi="Arial"/>
                <w:sz w:val="18"/>
              </w:rPr>
              <w:t xml:space="preserve">i </w:t>
            </w:r>
            <w:r>
              <w:rPr>
                <w:rFonts w:ascii="Arial" w:hAnsi="Arial" w:cs="Arial"/>
                <w:sz w:val="18"/>
              </w:rPr>
              <w:t xml:space="preserve">polem powierzchni </w:t>
            </w:r>
            <w:r>
              <w:rPr>
                <w:rFonts w:ascii="Arial" w:hAnsi="Arial"/>
                <w:sz w:val="18"/>
              </w:rPr>
              <w:t xml:space="preserve">graniastosłupa </w:t>
            </w:r>
          </w:p>
          <w:p w:rsidR="0026687D" w:rsidRPr="00443603" w:rsidRDefault="0026687D" w:rsidP="0026687D">
            <w:pPr>
              <w:numPr>
                <w:ilvl w:val="0"/>
                <w:numId w:val="1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rysować w rzucie równoległym graniastosłupa prostego przekątne jego ścian oraz przekątne bryły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długość odcinka w graniastosłupie, korzystając z twierdzenia Pitagorasa </w:t>
            </w:r>
          </w:p>
          <w:p w:rsidR="0026687D" w:rsidRPr="003A138D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obliczyć szukany odcinek, stosując </w:t>
            </w:r>
            <w:r w:rsidRPr="00443603">
              <w:rPr>
                <w:rFonts w:ascii="Arial" w:hAnsi="Arial"/>
                <w:sz w:val="18"/>
              </w:rPr>
              <w:t>twierdzenie Pitagorasa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387" w:type="dxa"/>
          </w:tcPr>
          <w:p w:rsidR="0026687D" w:rsidRPr="00443603" w:rsidRDefault="0026687D" w:rsidP="0026687D">
            <w:pPr>
              <w:numPr>
                <w:ilvl w:val="0"/>
                <w:numId w:val="1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</w:t>
            </w:r>
            <w:r>
              <w:rPr>
                <w:rFonts w:ascii="Arial" w:hAnsi="Arial" w:cs="Arial"/>
                <w:sz w:val="18"/>
              </w:rPr>
              <w:t xml:space="preserve">pole powierzchni i </w:t>
            </w:r>
            <w:r w:rsidRPr="00443603">
              <w:rPr>
                <w:rFonts w:ascii="Arial" w:hAnsi="Arial"/>
                <w:sz w:val="18"/>
              </w:rPr>
              <w:t xml:space="preserve">objętość graniastosłupa </w:t>
            </w:r>
          </w:p>
          <w:p w:rsidR="0026687D" w:rsidRPr="00891FC4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związane </w:t>
            </w:r>
            <w:r w:rsidRPr="00443603">
              <w:rPr>
                <w:rFonts w:ascii="Arial" w:hAnsi="Arial"/>
                <w:sz w:val="18"/>
              </w:rPr>
              <w:t xml:space="preserve">z objętością </w:t>
            </w:r>
            <w:r>
              <w:rPr>
                <w:rFonts w:ascii="Arial" w:hAnsi="Arial"/>
                <w:sz w:val="18"/>
              </w:rPr>
              <w:t xml:space="preserve">i </w:t>
            </w:r>
            <w:r>
              <w:rPr>
                <w:rFonts w:ascii="Arial" w:hAnsi="Arial" w:cs="Arial"/>
                <w:sz w:val="18"/>
              </w:rPr>
              <w:t xml:space="preserve">polem powierzchni </w:t>
            </w:r>
            <w:r w:rsidRPr="00443603">
              <w:rPr>
                <w:rFonts w:ascii="Arial" w:hAnsi="Arial"/>
                <w:sz w:val="18"/>
              </w:rPr>
              <w:t xml:space="preserve">graniastosłupa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FA4358">
              <w:rPr>
                <w:rFonts w:ascii="Arial" w:hAnsi="Arial" w:cs="Arial"/>
                <w:sz w:val="18"/>
              </w:rPr>
              <w:t xml:space="preserve">umie obliczyć długość odcinka w graniastosłupie, korzystając </w:t>
            </w:r>
          </w:p>
          <w:p w:rsidR="0026687D" w:rsidRPr="00FA4358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twierdzenia Pitagorasa </w:t>
            </w:r>
          </w:p>
          <w:p w:rsidR="0026687D" w:rsidRPr="008D6A31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8219D">
              <w:rPr>
                <w:rFonts w:ascii="Arial" w:hAnsi="Arial" w:cs="Arial"/>
                <w:color w:val="000000"/>
                <w:sz w:val="18"/>
              </w:rPr>
              <w:t>umie obliczyć długość odcinka w graniastosłupie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korzystając </w:t>
            </w:r>
          </w:p>
          <w:p w:rsidR="0026687D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 w:rsidRPr="0098219D">
              <w:rPr>
                <w:rFonts w:ascii="Arial" w:hAnsi="Arial" w:cs="Arial"/>
                <w:color w:val="000000"/>
                <w:sz w:val="18"/>
              </w:rPr>
              <w:t>z własności trójkątów prostokątnych o kątach 90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>, 45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>, 45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oraz 90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>, 30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60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sumę długości krawędzi ostrosłupa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sumą długości krawędzi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kreślić siatki</w:t>
            </w:r>
            <w:r w:rsidRPr="00443603">
              <w:rPr>
                <w:rFonts w:ascii="Arial" w:hAnsi="Arial"/>
                <w:sz w:val="18"/>
              </w:rPr>
              <w:t xml:space="preserve"> ostrosłup</w:t>
            </w:r>
            <w:r>
              <w:rPr>
                <w:rFonts w:ascii="Arial" w:hAnsi="Arial"/>
                <w:sz w:val="18"/>
              </w:rPr>
              <w:t xml:space="preserve">ów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rozpoznać siatkę ostrosłupa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powierzchni ostrosłupa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polem powierzchni ostrosłupa </w:t>
            </w:r>
          </w:p>
          <w:p w:rsidR="0026687D" w:rsidRPr="00443603" w:rsidRDefault="0026687D" w:rsidP="0026687D">
            <w:pPr>
              <w:numPr>
                <w:ilvl w:val="0"/>
                <w:numId w:val="42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objętość ostrosłupa </w:t>
            </w:r>
          </w:p>
          <w:p w:rsidR="0026687D" w:rsidRPr="00443603" w:rsidRDefault="0026687D" w:rsidP="0026687D">
            <w:pPr>
              <w:numPr>
                <w:ilvl w:val="0"/>
                <w:numId w:val="4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zadanie tekstowe związane z objętością ostros</w:t>
            </w:r>
            <w:r>
              <w:rPr>
                <w:rFonts w:ascii="Arial" w:hAnsi="Arial"/>
                <w:sz w:val="18"/>
              </w:rPr>
              <w:t>łupa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twierdzenie Pitagorasa do wyznaczania długości odcinków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długością odcinków, polem powierzchni i objętością ostrosłupa oraz graniastosłupa </w:t>
            </w:r>
          </w:p>
        </w:tc>
      </w:tr>
      <w:tr w:rsidR="0026687D" w:rsidTr="00351BDA">
        <w:trPr>
          <w:gridAfter w:val="2"/>
          <w:wAfter w:w="145" w:type="dxa"/>
          <w:trHeight w:val="7070"/>
        </w:trPr>
        <w:tc>
          <w:tcPr>
            <w:tcW w:w="2132" w:type="dxa"/>
            <w:gridSpan w:val="3"/>
          </w:tcPr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DZIAŁ 6 SYMETRIE </w:t>
            </w:r>
          </w:p>
        </w:tc>
        <w:tc>
          <w:tcPr>
            <w:tcW w:w="7934" w:type="dxa"/>
            <w:gridSpan w:val="4"/>
          </w:tcPr>
          <w:p w:rsidR="0026687D" w:rsidRPr="00123BAE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</w:tcPr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wykreślić oś symetrii, względem której figury są symetryczne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stosuje własności punktów symetrycznych w zadaniach </w:t>
            </w:r>
          </w:p>
          <w:p w:rsidR="0026687D" w:rsidRPr="001A3EB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z symetrią względem prostej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wskazać wszystkie osie symetrii figury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rysować figury posiadające więcej niż jedną oś symetrii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uzupełnić figurę, tak by była osiowosymetryczna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dzielić odcinek na 2</w:t>
            </w:r>
            <w:r>
              <w:rPr>
                <w:rFonts w:ascii="Arial" w:hAnsi="Arial" w:cs="Arial"/>
                <w:sz w:val="18"/>
                <w:vertAlign w:val="superscript"/>
              </w:rPr>
              <w:t>n</w:t>
            </w:r>
            <w:r>
              <w:rPr>
                <w:rFonts w:ascii="Arial" w:hAnsi="Arial" w:cs="Arial"/>
                <w:sz w:val="18"/>
              </w:rPr>
              <w:t xml:space="preserve"> równych części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dzielić kąt na 2</w:t>
            </w:r>
            <w:r>
              <w:rPr>
                <w:rFonts w:ascii="Arial" w:hAnsi="Arial" w:cs="Arial"/>
                <w:sz w:val="18"/>
                <w:vertAlign w:val="superscript"/>
              </w:rPr>
              <w:t>n</w:t>
            </w:r>
            <w:r>
              <w:rPr>
                <w:rFonts w:ascii="Arial" w:hAnsi="Arial" w:cs="Arial"/>
                <w:sz w:val="18"/>
              </w:rPr>
              <w:t xml:space="preserve"> równych części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konstruować kąty o miarach 15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30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 60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 90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,45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 xml:space="preserve"> oraz 22,5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wykreślić środek symetrii, względem którego figury są symetryczne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stosuje własności punktów symetrycznych w zadaniach </w:t>
            </w:r>
          </w:p>
          <w:p w:rsidR="0026687D" w:rsidRPr="007A3F0E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z symetrią względem punktu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rysować figury posiadające więcej niż jeden środek symetrii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podawać przykłady figur będących jednocześnie osiowo-</w:t>
            </w:r>
          </w:p>
          <w:p w:rsidR="0026687D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</w:rPr>
              <w:t>środkowosymetrycznymi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lub mających jedną z tych cech </w:t>
            </w:r>
          </w:p>
          <w:p w:rsidR="0026687D" w:rsidRPr="001A3EB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stosuje własności figur </w:t>
            </w:r>
            <w:proofErr w:type="spellStart"/>
            <w:r>
              <w:rPr>
                <w:rFonts w:ascii="Arial" w:hAnsi="Arial" w:cs="Arial"/>
                <w:sz w:val="18"/>
              </w:rPr>
              <w:t>środkowosymetrycznych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zadaniach </w:t>
            </w:r>
          </w:p>
        </w:tc>
      </w:tr>
      <w:tr w:rsidR="0026687D" w:rsidTr="00351BDA">
        <w:trPr>
          <w:gridAfter w:val="2"/>
          <w:wAfter w:w="145" w:type="dxa"/>
          <w:cantSplit/>
          <w:trHeight w:val="5820"/>
        </w:trPr>
        <w:tc>
          <w:tcPr>
            <w:tcW w:w="2132" w:type="dxa"/>
            <w:gridSpan w:val="3"/>
            <w:shd w:val="clear" w:color="auto" w:fill="BFBFBF"/>
          </w:tcPr>
          <w:p w:rsidR="0026687D" w:rsidRPr="00B970C3" w:rsidRDefault="0026687D" w:rsidP="00351BD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DZIAŁ 7 KOŁA I OKRĘGI</w:t>
            </w: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</w:tc>
        <w:tc>
          <w:tcPr>
            <w:tcW w:w="7862" w:type="dxa"/>
            <w:gridSpan w:val="2"/>
            <w:shd w:val="clear" w:color="auto" w:fill="BFBFBF"/>
          </w:tcPr>
          <w:p w:rsidR="0026687D" w:rsidRPr="00443603" w:rsidRDefault="0026687D" w:rsidP="0026687D">
            <w:pPr>
              <w:numPr>
                <w:ilvl w:val="0"/>
                <w:numId w:val="37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konstrukcyjne i rachunkowe związane ze styczną do okręgu </w:t>
            </w:r>
          </w:p>
        </w:tc>
        <w:tc>
          <w:tcPr>
            <w:tcW w:w="5459" w:type="dxa"/>
            <w:gridSpan w:val="3"/>
            <w:shd w:val="clear" w:color="auto" w:fill="BFBFBF"/>
          </w:tcPr>
          <w:p w:rsidR="0026687D" w:rsidRDefault="0026687D" w:rsidP="0026687D">
            <w:pPr>
              <w:numPr>
                <w:ilvl w:val="0"/>
                <w:numId w:val="37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twierdzenie o równości długości odcinków na ramionach kąta wyznaczonych przez wierzcho</w:t>
            </w:r>
            <w:r>
              <w:rPr>
                <w:rFonts w:ascii="Arial" w:hAnsi="Arial"/>
                <w:sz w:val="18"/>
              </w:rPr>
              <w:t xml:space="preserve">łek kąta i punkty styczności </w:t>
            </w:r>
          </w:p>
          <w:p w:rsidR="0026687D" w:rsidRDefault="0026687D" w:rsidP="0026687D">
            <w:pPr>
              <w:numPr>
                <w:ilvl w:val="0"/>
                <w:numId w:val="37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konstruować okrąg styczny do prostej w danym punkcie </w:t>
            </w:r>
          </w:p>
          <w:p w:rsidR="0026687D" w:rsidRPr="00AB3B88" w:rsidRDefault="0026687D" w:rsidP="0026687D">
            <w:pPr>
              <w:numPr>
                <w:ilvl w:val="0"/>
                <w:numId w:val="37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konstrukcyjne i rachunkowe związane ze styczną do okręgu </w:t>
            </w:r>
          </w:p>
          <w:p w:rsidR="0026687D" w:rsidRPr="00C83950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>określić wzajemne położenie dwóch okręgów, znając ich promienie i o</w:t>
            </w:r>
            <w:r>
              <w:rPr>
                <w:rFonts w:ascii="Arial" w:hAnsi="Arial"/>
                <w:color w:val="000000"/>
                <w:sz w:val="18"/>
              </w:rPr>
              <w:t xml:space="preserve">dległość między ich środkami </w:t>
            </w:r>
          </w:p>
          <w:p w:rsidR="0026687D" w:rsidRPr="00C83950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>obliczyć odległość między środkami okręgów, znając</w:t>
            </w:r>
            <w:r>
              <w:rPr>
                <w:rFonts w:ascii="Arial" w:hAnsi="Arial"/>
                <w:color w:val="000000"/>
                <w:sz w:val="18"/>
              </w:rPr>
              <w:t xml:space="preserve"> ich promienie i położenie </w:t>
            </w:r>
          </w:p>
          <w:p w:rsidR="0026687D" w:rsidRPr="00C83950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>rozwiązać zadani</w:t>
            </w:r>
            <w:r>
              <w:rPr>
                <w:rFonts w:ascii="Arial" w:hAnsi="Arial"/>
                <w:color w:val="000000"/>
                <w:sz w:val="18"/>
              </w:rPr>
              <w:t>a związane</w:t>
            </w:r>
            <w:r w:rsidRPr="00C83950">
              <w:rPr>
                <w:rFonts w:ascii="Arial" w:hAnsi="Arial"/>
                <w:color w:val="000000"/>
                <w:sz w:val="18"/>
              </w:rPr>
              <w:t xml:space="preserve"> z okręgam</w:t>
            </w:r>
            <w:r>
              <w:rPr>
                <w:rFonts w:ascii="Arial" w:hAnsi="Arial"/>
                <w:color w:val="000000"/>
                <w:sz w:val="18"/>
              </w:rPr>
              <w:t xml:space="preserve">i w układzie współrzędnych </w:t>
            </w:r>
          </w:p>
          <w:p w:rsidR="0026687D" w:rsidRPr="00C83950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>
              <w:rPr>
                <w:rFonts w:ascii="Arial" w:hAnsi="Arial"/>
                <w:color w:val="000000"/>
                <w:sz w:val="18"/>
              </w:rPr>
              <w:t>rozwiązać zadania</w:t>
            </w:r>
            <w:r w:rsidRPr="00C83950">
              <w:rPr>
                <w:rFonts w:ascii="Arial" w:hAnsi="Arial"/>
                <w:color w:val="000000"/>
                <w:sz w:val="18"/>
              </w:rPr>
              <w:t xml:space="preserve"> tekstowe związane z</w:t>
            </w:r>
            <w:r>
              <w:rPr>
                <w:rFonts w:ascii="Arial" w:hAnsi="Arial"/>
                <w:color w:val="000000"/>
                <w:sz w:val="18"/>
              </w:rPr>
              <w:t>e</w:t>
            </w:r>
            <w:r w:rsidRPr="00C83950">
              <w:rPr>
                <w:rFonts w:ascii="Arial" w:hAnsi="Arial"/>
                <w:color w:val="000000"/>
                <w:sz w:val="18"/>
              </w:rPr>
              <w:t xml:space="preserve"> wzajemny</w:t>
            </w:r>
            <w:r>
              <w:rPr>
                <w:rFonts w:ascii="Arial" w:hAnsi="Arial"/>
                <w:color w:val="000000"/>
                <w:sz w:val="18"/>
              </w:rPr>
              <w:t xml:space="preserve">m położeniem dwóch okręgów </w:t>
            </w:r>
          </w:p>
          <w:p w:rsidR="0026687D" w:rsidRPr="00443603" w:rsidRDefault="0026687D" w:rsidP="0026687D">
            <w:pPr>
              <w:numPr>
                <w:ilvl w:val="0"/>
                <w:numId w:val="39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rozumie sposób wyznaczenia liczby </w:t>
            </w:r>
            <w:r w:rsidRPr="00443603">
              <w:rPr>
                <w:rFonts w:ascii="Arial" w:hAnsi="Arial"/>
                <w:sz w:val="18"/>
              </w:rPr>
              <w:sym w:font="Symbol" w:char="F070"/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:rsidR="0026687D" w:rsidRPr="00443603" w:rsidRDefault="0026687D" w:rsidP="0026687D">
            <w:pPr>
              <w:numPr>
                <w:ilvl w:val="0"/>
                <w:numId w:val="39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długością okręgu </w:t>
            </w:r>
          </w:p>
          <w:p w:rsidR="0026687D" w:rsidRPr="00443603" w:rsidRDefault="0026687D" w:rsidP="0026687D">
            <w:pPr>
              <w:numPr>
                <w:ilvl w:val="0"/>
                <w:numId w:val="39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</w:t>
            </w:r>
            <w:r>
              <w:rPr>
                <w:rFonts w:ascii="Arial" w:hAnsi="Arial"/>
                <w:sz w:val="18"/>
              </w:rPr>
              <w:t xml:space="preserve">z </w:t>
            </w:r>
            <w:r w:rsidRPr="00443603">
              <w:rPr>
                <w:rFonts w:ascii="Arial" w:hAnsi="Arial"/>
                <w:sz w:val="18"/>
              </w:rPr>
              <w:t xml:space="preserve">porównywaniem obwodów figur </w:t>
            </w:r>
          </w:p>
          <w:p w:rsidR="0026687D" w:rsidRPr="00443603" w:rsidRDefault="0026687D" w:rsidP="0026687D">
            <w:pPr>
              <w:numPr>
                <w:ilvl w:val="0"/>
                <w:numId w:val="41"/>
              </w:numPr>
              <w:tabs>
                <w:tab w:val="left" w:pos="9000"/>
              </w:tabs>
              <w:spacing w:after="0" w:line="240" w:lineRule="auto"/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wyznaczyć promień lub śre</w:t>
            </w:r>
            <w:r>
              <w:rPr>
                <w:rFonts w:ascii="Arial" w:hAnsi="Arial"/>
                <w:sz w:val="18"/>
              </w:rPr>
              <w:t xml:space="preserve">dnicę koła, znając jego pole </w:t>
            </w:r>
          </w:p>
          <w:p w:rsidR="0026687D" w:rsidRPr="00443603" w:rsidRDefault="0026687D" w:rsidP="0026687D">
            <w:pPr>
              <w:numPr>
                <w:ilvl w:val="0"/>
                <w:numId w:val="41"/>
              </w:numPr>
              <w:tabs>
                <w:tab w:val="left" w:pos="9000"/>
              </w:tabs>
              <w:spacing w:after="0" w:line="240" w:lineRule="auto"/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koła, znając jego obwód i odwrotnie </w:t>
            </w:r>
          </w:p>
          <w:p w:rsidR="0026687D" w:rsidRPr="00443603" w:rsidRDefault="0026687D" w:rsidP="0026687D">
            <w:pPr>
              <w:numPr>
                <w:ilvl w:val="0"/>
                <w:numId w:val="38"/>
              </w:numPr>
              <w:tabs>
                <w:tab w:val="left" w:pos="9000"/>
              </w:tabs>
              <w:spacing w:after="0" w:line="240" w:lineRule="auto"/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pole nietypowej figury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wykorzystując wzór na pole koła </w:t>
            </w:r>
          </w:p>
          <w:p w:rsidR="0026687D" w:rsidRPr="009B474B" w:rsidRDefault="0026687D" w:rsidP="0026687D">
            <w:pPr>
              <w:numPr>
                <w:ilvl w:val="0"/>
                <w:numId w:val="38"/>
              </w:numPr>
              <w:tabs>
                <w:tab w:val="left" w:pos="9000"/>
              </w:tabs>
              <w:spacing w:after="0" w:line="240" w:lineRule="auto"/>
              <w:ind w:left="110" w:hanging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porównywaniem pól figur </w:t>
            </w:r>
          </w:p>
        </w:tc>
      </w:tr>
      <w:tr w:rsidR="0026687D" w:rsidRPr="004808A3" w:rsidTr="00351BDA">
        <w:trPr>
          <w:gridBefore w:val="1"/>
          <w:gridAfter w:val="2"/>
          <w:wBefore w:w="11" w:type="dxa"/>
          <w:wAfter w:w="145" w:type="dxa"/>
          <w:trHeight w:val="2200"/>
        </w:trPr>
        <w:tc>
          <w:tcPr>
            <w:tcW w:w="2121" w:type="dxa"/>
            <w:gridSpan w:val="2"/>
          </w:tcPr>
          <w:p w:rsidR="0026687D" w:rsidRDefault="0026687D" w:rsidP="00351BDA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DZIAŁ 8 RACHUNEK PRAWDOPODOBIEŃSTWA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794" w:type="dxa"/>
          </w:tcPr>
          <w:p w:rsidR="0026687D" w:rsidRPr="004808A3" w:rsidRDefault="0026687D" w:rsidP="0026687D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umie obliczyć liczbę możliwych wyników przy dokonywaniu dwóch wyborów, stosując regułę mnożenia </w:t>
            </w:r>
          </w:p>
        </w:tc>
        <w:tc>
          <w:tcPr>
            <w:tcW w:w="5527" w:type="dxa"/>
            <w:gridSpan w:val="4"/>
          </w:tcPr>
          <w:p w:rsidR="0026687D" w:rsidRDefault="0026687D" w:rsidP="0026687D">
            <w:pPr>
              <w:numPr>
                <w:ilvl w:val="0"/>
                <w:numId w:val="15"/>
              </w:numPr>
              <w:shd w:val="clear" w:color="auto" w:fill="BFBFBF"/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umie obliczyć liczbę możliwych wyników przy dokonywaniu trzech i więcej wyborów, stosując regułę mnożenia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umie obliczyć liczbę możliwych wyników, stosując regułę mnożenia oraz regułę dodawania </w:t>
            </w:r>
          </w:p>
          <w:p w:rsidR="0026687D" w:rsidRPr="004808A3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umie obliczyć liczbę możliwych wyników, stosując własne metody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F268FD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F268FD">
              <w:rPr>
                <w:rFonts w:ascii="Arial" w:hAnsi="Arial"/>
                <w:color w:val="000000"/>
                <w:sz w:val="18"/>
              </w:rPr>
              <w:t xml:space="preserve">obliczyć prawdopodobieństwo </w:t>
            </w:r>
            <w:r>
              <w:rPr>
                <w:rFonts w:ascii="Arial" w:hAnsi="Arial"/>
                <w:color w:val="000000"/>
                <w:sz w:val="18"/>
              </w:rPr>
              <w:t xml:space="preserve">zdarzenia składającego </w:t>
            </w:r>
            <w:r w:rsidRPr="00F268FD">
              <w:rPr>
                <w:rFonts w:ascii="Arial" w:hAnsi="Arial"/>
                <w:color w:val="000000"/>
                <w:sz w:val="18"/>
              </w:rPr>
              <w:t xml:space="preserve">się </w:t>
            </w:r>
          </w:p>
          <w:p w:rsidR="0026687D" w:rsidRPr="004808A3" w:rsidRDefault="0026687D" w:rsidP="00351BDA">
            <w:pPr>
              <w:ind w:left="113"/>
              <w:rPr>
                <w:rFonts w:ascii="Arial" w:hAnsi="Arial" w:cs="Arial"/>
                <w:color w:val="000000"/>
                <w:sz w:val="18"/>
              </w:rPr>
            </w:pPr>
            <w:r w:rsidRPr="00F268FD">
              <w:rPr>
                <w:rFonts w:ascii="Arial" w:hAnsi="Arial"/>
                <w:color w:val="000000"/>
                <w:sz w:val="18"/>
              </w:rPr>
              <w:t xml:space="preserve">z dwóch wyborów </w:t>
            </w:r>
          </w:p>
        </w:tc>
      </w:tr>
    </w:tbl>
    <w:p w:rsidR="0026687D" w:rsidRDefault="0026687D" w:rsidP="0026687D"/>
    <w:p w:rsidR="0026687D" w:rsidRDefault="0026687D" w:rsidP="0026687D"/>
    <w:p w:rsidR="0026687D" w:rsidRDefault="0026687D" w:rsidP="0026687D"/>
    <w:p w:rsidR="0026687D" w:rsidRDefault="0026687D" w:rsidP="0026687D"/>
    <w:p w:rsidR="0026687D" w:rsidRDefault="0026687D" w:rsidP="0026687D"/>
    <w:p w:rsidR="0026687D" w:rsidRDefault="0026687D" w:rsidP="0026687D"/>
    <w:p w:rsidR="0026687D" w:rsidRDefault="0026687D" w:rsidP="0026687D"/>
    <w:p w:rsidR="0026687D" w:rsidRDefault="0026687D" w:rsidP="0026687D">
      <w:r w:rsidRPr="007840A1">
        <w:t>Wymagania na ocenę bardzo dobrą (5) obejmują wiadomości i umiejętności złożone, o wyższym stopniu trudności, wykorzystywane do rozwiązywania zadań problemowych. Uczeń (oprócz spełnienia wymagań na ocenę dopuszczająca, dostateczną, dobrą):</w:t>
      </w:r>
    </w:p>
    <w:tbl>
      <w:tblPr>
        <w:tblpPr w:leftFromText="141" w:rightFromText="141" w:horzAnchor="margin" w:tblpY="2490"/>
        <w:tblW w:w="1559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"/>
        <w:gridCol w:w="2091"/>
        <w:gridCol w:w="30"/>
        <w:gridCol w:w="7794"/>
        <w:gridCol w:w="68"/>
        <w:gridCol w:w="24"/>
        <w:gridCol w:w="48"/>
        <w:gridCol w:w="5387"/>
        <w:gridCol w:w="70"/>
        <w:gridCol w:w="75"/>
      </w:tblGrid>
      <w:tr w:rsidR="0026687D" w:rsidTr="00351BDA">
        <w:trPr>
          <w:gridBefore w:val="1"/>
          <w:gridAfter w:val="1"/>
          <w:wBefore w:w="11" w:type="dxa"/>
          <w:wAfter w:w="75" w:type="dxa"/>
          <w:cantSplit/>
        </w:trPr>
        <w:tc>
          <w:tcPr>
            <w:tcW w:w="2121" w:type="dxa"/>
            <w:gridSpan w:val="2"/>
          </w:tcPr>
          <w:p w:rsidR="0026687D" w:rsidRDefault="0026687D" w:rsidP="00351B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7934" w:type="dxa"/>
            <w:gridSpan w:val="4"/>
          </w:tcPr>
          <w:p w:rsidR="0026687D" w:rsidRDefault="0026687D" w:rsidP="00351B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5457" w:type="dxa"/>
            <w:gridSpan w:val="2"/>
          </w:tcPr>
          <w:p w:rsidR="0026687D" w:rsidRDefault="0026687D" w:rsidP="00351B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26687D" w:rsidTr="00351BDA">
        <w:trPr>
          <w:gridBefore w:val="1"/>
          <w:gridAfter w:val="1"/>
          <w:wBefore w:w="11" w:type="dxa"/>
          <w:wAfter w:w="75" w:type="dxa"/>
          <w:cantSplit/>
          <w:trHeight w:val="3612"/>
        </w:trPr>
        <w:tc>
          <w:tcPr>
            <w:tcW w:w="2121" w:type="dxa"/>
            <w:gridSpan w:val="2"/>
          </w:tcPr>
          <w:p w:rsidR="0026687D" w:rsidRDefault="0026687D" w:rsidP="00351BDA">
            <w:pPr>
              <w:pStyle w:val="Tytu"/>
              <w:spacing w:after="240"/>
              <w:jc w:val="left"/>
            </w:pPr>
            <w:r>
              <w:t xml:space="preserve">DZIAŁ 1. LICZBY I DZIAŁANIA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934" w:type="dxa"/>
            <w:gridSpan w:val="4"/>
          </w:tcPr>
          <w:p w:rsidR="0026687D" w:rsidRPr="009C0E2B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57" w:type="dxa"/>
            <w:gridSpan w:val="2"/>
          </w:tcPr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zapisać i odczytać w syste</w:t>
            </w:r>
            <w:r>
              <w:rPr>
                <w:rFonts w:ascii="Arial" w:hAnsi="Arial" w:cs="Arial"/>
                <w:sz w:val="18"/>
              </w:rPr>
              <w:t xml:space="preserve">mie rzymskim liczby większe od 4000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znajduje resztę z dzielenia sumy, różnicy, iloczynu liczb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znajduje NWD i NWW liczb naturalnych przedstawionych </w:t>
            </w:r>
          </w:p>
          <w:p w:rsidR="0026687D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 postaci iloczynu potęg liczb pierwszych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porówn</w:t>
            </w:r>
            <w:r>
              <w:rPr>
                <w:rFonts w:ascii="Arial" w:hAnsi="Arial" w:cs="Arial"/>
                <w:sz w:val="18"/>
              </w:rPr>
              <w:t>yw</w:t>
            </w:r>
            <w:r w:rsidRPr="009C0E2B">
              <w:rPr>
                <w:rFonts w:ascii="Arial" w:hAnsi="Arial" w:cs="Arial"/>
                <w:sz w:val="18"/>
              </w:rPr>
              <w:t xml:space="preserve">ać </w:t>
            </w:r>
            <w:r>
              <w:rPr>
                <w:rFonts w:ascii="Arial" w:hAnsi="Arial" w:cs="Arial"/>
                <w:sz w:val="18"/>
              </w:rPr>
              <w:t xml:space="preserve">i porządkować liczby przedstawione w różny sposób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wykonać działania łączne na liczbach </w:t>
            </w:r>
          </w:p>
          <w:p w:rsidR="0026687D" w:rsidRPr="009C0E2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porównać liczby prze</w:t>
            </w:r>
            <w:r>
              <w:rPr>
                <w:rFonts w:ascii="Arial" w:hAnsi="Arial" w:cs="Arial"/>
                <w:sz w:val="18"/>
              </w:rPr>
              <w:t xml:space="preserve">dstawione na różne sposoby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rozwiązać zadani</w:t>
            </w:r>
            <w:r>
              <w:rPr>
                <w:rFonts w:ascii="Arial" w:hAnsi="Arial" w:cs="Arial"/>
                <w:sz w:val="18"/>
              </w:rPr>
              <w:t>a</w:t>
            </w:r>
            <w:r w:rsidRPr="009C0E2B">
              <w:rPr>
                <w:rFonts w:ascii="Arial" w:hAnsi="Arial" w:cs="Arial"/>
                <w:sz w:val="18"/>
              </w:rPr>
              <w:t xml:space="preserve"> tekstowe dotyczące różnych </w:t>
            </w:r>
            <w:r>
              <w:rPr>
                <w:rFonts w:ascii="Arial" w:hAnsi="Arial" w:cs="Arial"/>
                <w:sz w:val="18"/>
              </w:rPr>
              <w:t xml:space="preserve">sposobów zapisywania liczb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</w:t>
            </w:r>
            <w:r w:rsidRPr="00221AC0">
              <w:rPr>
                <w:rFonts w:ascii="Arial" w:hAnsi="Arial" w:cs="Arial"/>
                <w:sz w:val="18"/>
              </w:rPr>
              <w:t xml:space="preserve"> tekstowe związane z działaniami na liczbach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:rsidR="0026687D" w:rsidRPr="008D6A31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włączyć czynnik pod znak pierwiastka </w:t>
            </w:r>
          </w:p>
          <w:p w:rsidR="0026687D" w:rsidRPr="009C0E2B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Before w:val="1"/>
          <w:gridAfter w:val="1"/>
          <w:wBefore w:w="11" w:type="dxa"/>
          <w:wAfter w:w="75" w:type="dxa"/>
          <w:cantSplit/>
          <w:trHeight w:val="2873"/>
        </w:trPr>
        <w:tc>
          <w:tcPr>
            <w:tcW w:w="2121" w:type="dxa"/>
            <w:gridSpan w:val="2"/>
          </w:tcPr>
          <w:p w:rsidR="0026687D" w:rsidRDefault="0026687D" w:rsidP="00351BDA">
            <w:pPr>
              <w:spacing w:before="240" w:after="24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DZIAŁ 2. WYRAŻENIA ALGEBRAICZNE I RÓWNANIA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934" w:type="dxa"/>
            <w:gridSpan w:val="4"/>
          </w:tcPr>
          <w:p w:rsidR="0026687D" w:rsidRPr="00812EFA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57" w:type="dxa"/>
            <w:gridSpan w:val="2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wartość liczbową wyrażenia po przekształceniu do postaci dogodnej do obliczeń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przekształcać wyrażenia algebraiczne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opisywać zadania tekstowe za pomocą wyrażeń algebraicznych </w:t>
            </w:r>
          </w:p>
          <w:p w:rsidR="0026687D" w:rsidRPr="00FC02A6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równanie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przekształcić wzór </w:t>
            </w:r>
          </w:p>
          <w:p w:rsidR="0026687D" w:rsidRDefault="0026687D" w:rsidP="0026687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FC02A6">
              <w:rPr>
                <w:rFonts w:ascii="Arial" w:hAnsi="Arial" w:cs="Arial"/>
                <w:sz w:val="18"/>
              </w:rPr>
              <w:t>umie rozwiązać równani</w:t>
            </w:r>
            <w:r>
              <w:rPr>
                <w:rFonts w:ascii="Arial" w:hAnsi="Arial" w:cs="Arial"/>
                <w:sz w:val="18"/>
              </w:rPr>
              <w:t xml:space="preserve">e, korzystając z proporcji </w:t>
            </w:r>
          </w:p>
          <w:p w:rsidR="0026687D" w:rsidRDefault="0026687D" w:rsidP="0026687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z wielkościami wprost proporcjonalnymi </w:t>
            </w:r>
          </w:p>
        </w:tc>
      </w:tr>
      <w:tr w:rsidR="0026687D" w:rsidTr="00351BDA">
        <w:trPr>
          <w:gridBefore w:val="1"/>
          <w:wBefore w:w="11" w:type="dxa"/>
          <w:trHeight w:val="2266"/>
        </w:trPr>
        <w:tc>
          <w:tcPr>
            <w:tcW w:w="2121" w:type="dxa"/>
            <w:gridSpan w:val="2"/>
          </w:tcPr>
          <w:p w:rsidR="0026687D" w:rsidRDefault="0026687D" w:rsidP="00351BDA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lastRenderedPageBreak/>
              <w:t xml:space="preserve">DZIAŁ 3. FIGURY NA PŁASZCZYŹNIE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934" w:type="dxa"/>
            <w:gridSpan w:val="4"/>
          </w:tcPr>
          <w:p w:rsidR="0026687D" w:rsidRDefault="0026687D" w:rsidP="00351BDA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532" w:type="dxa"/>
            <w:gridSpan w:val="3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wyznaczyć kąty trójkąta na podstawie danych z rysunku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uzasadnić przystawanie trójkątów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sprawdzić współliniowość trzech punktów</w:t>
            </w:r>
          </w:p>
          <w:p w:rsidR="0026687D" w:rsidRPr="009B474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sz w:val="18"/>
              </w:rPr>
            </w:pPr>
            <w:r w:rsidRPr="008D6A31">
              <w:rPr>
                <w:rFonts w:ascii="Arial" w:hAnsi="Arial" w:cs="Arial"/>
                <w:sz w:val="18"/>
              </w:rPr>
              <w:t xml:space="preserve">umie </w:t>
            </w:r>
            <w:r w:rsidRPr="008D6A31">
              <w:rPr>
                <w:rFonts w:ascii="Arial" w:hAnsi="Arial"/>
                <w:sz w:val="18"/>
              </w:rPr>
              <w:t xml:space="preserve">wyznaczyć kąty czworokąta na </w:t>
            </w:r>
            <w:r>
              <w:rPr>
                <w:rFonts w:ascii="Arial" w:hAnsi="Arial"/>
                <w:sz w:val="18"/>
              </w:rPr>
              <w:t xml:space="preserve">podstawie danych z rysunku </w:t>
            </w:r>
          </w:p>
          <w:p w:rsidR="0026687D" w:rsidRPr="00443603" w:rsidRDefault="0026687D" w:rsidP="0026687D">
            <w:pPr>
              <w:numPr>
                <w:ilvl w:val="0"/>
                <w:numId w:val="27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konstruować odcinek o długoś</w:t>
            </w:r>
            <w:r>
              <w:rPr>
                <w:rFonts w:ascii="Arial" w:hAnsi="Arial"/>
                <w:sz w:val="18"/>
              </w:rPr>
              <w:t>ci wyrażonej liczbą niewymierną</w:t>
            </w:r>
          </w:p>
          <w:p w:rsidR="0026687D" w:rsidRPr="00443603" w:rsidRDefault="0026687D" w:rsidP="0026687D">
            <w:pPr>
              <w:numPr>
                <w:ilvl w:val="0"/>
                <w:numId w:val="27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konstruować kwadraty o polu równym sumie lub różnicy pól danych kwadratów </w:t>
            </w:r>
          </w:p>
          <w:p w:rsidR="0026687D" w:rsidRDefault="0026687D" w:rsidP="0026687D">
            <w:pPr>
              <w:numPr>
                <w:ilvl w:val="0"/>
                <w:numId w:val="2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twierdzenie Pitagorasa w zadaniach o trójkątach, prostokątach, trapezach, rombach </w:t>
            </w:r>
          </w:p>
          <w:p w:rsidR="0026687D" w:rsidRPr="00443603" w:rsidRDefault="0026687D" w:rsidP="0026687D">
            <w:pPr>
              <w:numPr>
                <w:ilvl w:val="0"/>
                <w:numId w:val="28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stosować twierdzenie Pitagorasa w zadaniach tekstowych</w:t>
            </w:r>
          </w:p>
          <w:p w:rsidR="0026687D" w:rsidRPr="00443603" w:rsidRDefault="0026687D" w:rsidP="0026687D">
            <w:pPr>
              <w:numPr>
                <w:ilvl w:val="0"/>
                <w:numId w:val="31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długość boku lub pole trójkąta równobocznego, znając jego wysokość </w:t>
            </w:r>
          </w:p>
          <w:p w:rsidR="0026687D" w:rsidRPr="00443603" w:rsidRDefault="0026687D" w:rsidP="0026687D">
            <w:pPr>
              <w:numPr>
                <w:ilvl w:val="0"/>
                <w:numId w:val="31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przekątną kwadratu </w:t>
            </w:r>
            <w:r>
              <w:rPr>
                <w:rFonts w:ascii="Arial" w:hAnsi="Arial"/>
                <w:sz w:val="18"/>
              </w:rPr>
              <w:t>lub</w:t>
            </w:r>
            <w:r w:rsidRPr="00443603">
              <w:rPr>
                <w:rFonts w:ascii="Arial" w:hAnsi="Arial"/>
                <w:sz w:val="18"/>
              </w:rPr>
              <w:t xml:space="preserve"> wysokością trójkąta równobocznego </w:t>
            </w:r>
          </w:p>
          <w:p w:rsidR="0026687D" w:rsidRPr="00443603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trójkąt prostokątny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:rsidR="0026687D" w:rsidRPr="00DF2659" w:rsidRDefault="0026687D" w:rsidP="0026687D">
            <w:pPr>
              <w:numPr>
                <w:ilvl w:val="0"/>
                <w:numId w:val="29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sprawdzić, czy punkty leżą na okręgu lub w kole umieszczonym w układzie współrzędnych </w:t>
            </w:r>
          </w:p>
          <w:p w:rsidR="0026687D" w:rsidRPr="00443603" w:rsidRDefault="0026687D" w:rsidP="0026687D">
            <w:pPr>
              <w:numPr>
                <w:ilvl w:val="0"/>
                <w:numId w:val="29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wykorzystujące</w:t>
            </w:r>
            <w:r>
              <w:rPr>
                <w:rFonts w:ascii="Arial" w:hAnsi="Arial"/>
                <w:sz w:val="18"/>
              </w:rPr>
              <w:t xml:space="preserve"> obliczanie długości odcinków w </w:t>
            </w:r>
            <w:r w:rsidRPr="00443603">
              <w:rPr>
                <w:rFonts w:ascii="Arial" w:hAnsi="Arial"/>
                <w:sz w:val="18"/>
              </w:rPr>
              <w:t xml:space="preserve">układzie współrzędnych </w:t>
            </w:r>
          </w:p>
          <w:p w:rsidR="0026687D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zapisać dowód, używając matematycznych symboli </w:t>
            </w:r>
          </w:p>
          <w:p w:rsidR="0026687D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przeprowadzić dowód </w:t>
            </w:r>
          </w:p>
        </w:tc>
      </w:tr>
      <w:tr w:rsidR="0026687D" w:rsidTr="00351BDA">
        <w:trPr>
          <w:gridAfter w:val="1"/>
          <w:wAfter w:w="75" w:type="dxa"/>
          <w:trHeight w:val="1032"/>
        </w:trPr>
        <w:tc>
          <w:tcPr>
            <w:tcW w:w="2102" w:type="dxa"/>
            <w:gridSpan w:val="2"/>
          </w:tcPr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DZIAŁ 4. ZASTOSOWANIA MATEMATYKI </w:t>
            </w:r>
          </w:p>
        </w:tc>
        <w:tc>
          <w:tcPr>
            <w:tcW w:w="7916" w:type="dxa"/>
            <w:gridSpan w:val="4"/>
          </w:tcPr>
          <w:p w:rsidR="0026687D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05" w:type="dxa"/>
            <w:gridSpan w:val="3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związane ze stężeniami procentowymi </w:t>
            </w:r>
          </w:p>
          <w:p w:rsidR="0026687D" w:rsidRPr="003360D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liczbę na podstawie jej procentowego wzrostu (obniżki)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stan konta po kilku latach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porównać lokaty bankowe </w:t>
            </w:r>
          </w:p>
          <w:p w:rsidR="0026687D" w:rsidRPr="00FD4BF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:rsidR="0026687D" w:rsidRPr="009972F3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>umie podzielić daną wielkość na kilka</w:t>
            </w:r>
            <w:r>
              <w:rPr>
                <w:rFonts w:ascii="Arial" w:hAnsi="Arial" w:cs="Arial"/>
                <w:sz w:val="18"/>
              </w:rPr>
              <w:t xml:space="preserve"> części w zadanym stosunku </w:t>
            </w:r>
          </w:p>
          <w:p w:rsidR="0026687D" w:rsidRPr="009972F3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</w:t>
            </w:r>
            <w:r w:rsidRPr="009972F3">
              <w:rPr>
                <w:rFonts w:ascii="Arial" w:hAnsi="Arial" w:cs="Arial"/>
                <w:sz w:val="18"/>
              </w:rPr>
              <w:t xml:space="preserve"> związane z podziałem proporcjonalny</w:t>
            </w:r>
            <w:r>
              <w:rPr>
                <w:rFonts w:ascii="Arial" w:hAnsi="Arial" w:cs="Arial"/>
                <w:sz w:val="18"/>
              </w:rPr>
              <w:t xml:space="preserve">m w kontekście praktycznym </w:t>
            </w:r>
          </w:p>
          <w:p w:rsidR="0026687D" w:rsidRPr="009972F3" w:rsidRDefault="0026687D" w:rsidP="0026687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>umie obliczyć wielkość, znając jej część oraz stosu</w:t>
            </w:r>
            <w:r>
              <w:rPr>
                <w:rFonts w:ascii="Arial" w:hAnsi="Arial" w:cs="Arial"/>
                <w:sz w:val="18"/>
              </w:rPr>
              <w:t xml:space="preserve">nek, w jakim ją podzielono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192C2A">
              <w:rPr>
                <w:rFonts w:ascii="Arial" w:hAnsi="Arial" w:cs="Arial"/>
                <w:sz w:val="18"/>
              </w:rPr>
              <w:t xml:space="preserve">umie interpretować informacje z kilku wykresów narysowanych </w:t>
            </w:r>
          </w:p>
          <w:p w:rsidR="0026687D" w:rsidRPr="00FD4BFD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 w:rsidRPr="00192C2A">
              <w:rPr>
                <w:rFonts w:ascii="Arial" w:hAnsi="Arial" w:cs="Arial"/>
                <w:sz w:val="18"/>
              </w:rPr>
              <w:t xml:space="preserve">w jednym </w:t>
            </w:r>
            <w:r>
              <w:rPr>
                <w:rFonts w:ascii="Arial" w:hAnsi="Arial" w:cs="Arial"/>
                <w:sz w:val="18"/>
              </w:rPr>
              <w:t xml:space="preserve">lub kilku </w:t>
            </w:r>
            <w:r w:rsidRPr="00192C2A">
              <w:rPr>
                <w:rFonts w:ascii="Arial" w:hAnsi="Arial" w:cs="Arial"/>
                <w:sz w:val="18"/>
              </w:rPr>
              <w:t>układ</w:t>
            </w:r>
            <w:r>
              <w:rPr>
                <w:rFonts w:ascii="Arial" w:hAnsi="Arial" w:cs="Arial"/>
                <w:sz w:val="18"/>
              </w:rPr>
              <w:t>ach</w:t>
            </w:r>
            <w:r w:rsidRPr="00192C2A">
              <w:rPr>
                <w:rFonts w:ascii="Arial" w:hAnsi="Arial" w:cs="Arial"/>
                <w:sz w:val="18"/>
              </w:rPr>
              <w:t xml:space="preserve"> współrzędnych </w:t>
            </w:r>
          </w:p>
        </w:tc>
      </w:tr>
      <w:tr w:rsidR="0026687D" w:rsidTr="00351BDA">
        <w:trPr>
          <w:gridAfter w:val="2"/>
          <w:wAfter w:w="145" w:type="dxa"/>
          <w:trHeight w:val="4310"/>
        </w:trPr>
        <w:tc>
          <w:tcPr>
            <w:tcW w:w="2132" w:type="dxa"/>
            <w:gridSpan w:val="3"/>
          </w:tcPr>
          <w:p w:rsidR="0026687D" w:rsidRDefault="0026687D" w:rsidP="00351BDA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lastRenderedPageBreak/>
              <w:t xml:space="preserve">DZIAŁ 5. GRANIASTOSŁUPY I OSTROSŁUPY </w:t>
            </w:r>
          </w:p>
          <w:p w:rsidR="0026687D" w:rsidRPr="00B970C3" w:rsidRDefault="0026687D" w:rsidP="00351BD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934" w:type="dxa"/>
            <w:gridSpan w:val="4"/>
          </w:tcPr>
          <w:p w:rsidR="0026687D" w:rsidRPr="003A138D" w:rsidRDefault="0026687D" w:rsidP="00351BDA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</w:tcPr>
          <w:p w:rsidR="0026687D" w:rsidRPr="00443603" w:rsidRDefault="0026687D" w:rsidP="0026687D">
            <w:pPr>
              <w:numPr>
                <w:ilvl w:val="0"/>
                <w:numId w:val="1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</w:t>
            </w:r>
            <w:r>
              <w:rPr>
                <w:rFonts w:ascii="Arial" w:hAnsi="Arial" w:cs="Arial"/>
                <w:sz w:val="18"/>
              </w:rPr>
              <w:t xml:space="preserve">pole powierzchni i </w:t>
            </w:r>
            <w:r w:rsidRPr="00443603">
              <w:rPr>
                <w:rFonts w:ascii="Arial" w:hAnsi="Arial"/>
                <w:sz w:val="18"/>
              </w:rPr>
              <w:t xml:space="preserve">objętość graniastosłupa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FA4358">
              <w:rPr>
                <w:rFonts w:ascii="Arial" w:hAnsi="Arial" w:cs="Arial"/>
                <w:sz w:val="18"/>
              </w:rPr>
              <w:t xml:space="preserve">umie obliczyć długość odcinka w graniastosłupie, korzystając </w:t>
            </w:r>
          </w:p>
          <w:p w:rsidR="0026687D" w:rsidRPr="00FA4358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twierdzenia Pitagorasa </w:t>
            </w:r>
          </w:p>
          <w:p w:rsidR="0026687D" w:rsidRPr="008D6A31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98219D">
              <w:rPr>
                <w:rFonts w:ascii="Arial" w:hAnsi="Arial" w:cs="Arial"/>
                <w:color w:val="000000"/>
                <w:sz w:val="18"/>
              </w:rPr>
              <w:t>umie obliczyć długość odcinka w graniastosłupie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korzystając </w:t>
            </w:r>
          </w:p>
          <w:p w:rsidR="0026687D" w:rsidRPr="009B474B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 w:rsidRPr="0098219D">
              <w:rPr>
                <w:rFonts w:ascii="Arial" w:hAnsi="Arial" w:cs="Arial"/>
                <w:color w:val="000000"/>
                <w:sz w:val="18"/>
              </w:rPr>
              <w:t>z własności trójkątów prostokątnych o kątach 90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>, 45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>, 45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oraz 90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>, 30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60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sumą długości krawędzi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rozpoznać siatkę ostrosłupa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powierzchni ostrosłupa </w:t>
            </w:r>
          </w:p>
          <w:p w:rsidR="0026687D" w:rsidRPr="00443603" w:rsidRDefault="0026687D" w:rsidP="0026687D">
            <w:pPr>
              <w:numPr>
                <w:ilvl w:val="0"/>
                <w:numId w:val="4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objętością ostrosłupa </w:t>
            </w:r>
          </w:p>
          <w:p w:rsidR="0026687D" w:rsidRPr="009B474B" w:rsidRDefault="0026687D" w:rsidP="00351BDA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i graniastosłupa </w:t>
            </w:r>
          </w:p>
        </w:tc>
      </w:tr>
      <w:tr w:rsidR="0026687D" w:rsidTr="00351BDA">
        <w:trPr>
          <w:gridAfter w:val="2"/>
          <w:wAfter w:w="145" w:type="dxa"/>
          <w:trHeight w:val="1794"/>
        </w:trPr>
        <w:tc>
          <w:tcPr>
            <w:tcW w:w="2132" w:type="dxa"/>
            <w:gridSpan w:val="3"/>
          </w:tcPr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DZIAŁ 6 SYMETRIE </w:t>
            </w:r>
          </w:p>
        </w:tc>
        <w:tc>
          <w:tcPr>
            <w:tcW w:w="7934" w:type="dxa"/>
            <w:gridSpan w:val="4"/>
          </w:tcPr>
          <w:p w:rsidR="0026687D" w:rsidRPr="00123BAE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</w:tcPr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uzupełnić figurę, tak by była osiowosymetryczna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wykorzystuje własności symetralnej odcinka w zadaniach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wykorzystuje własności dwusiecznej kąta w zadaniach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konstruować kąty o miarach 15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30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 60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 90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,45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 xml:space="preserve"> oraz 22,5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26687D" w:rsidRPr="001A3EBD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After w:val="2"/>
          <w:wAfter w:w="145" w:type="dxa"/>
          <w:cantSplit/>
          <w:trHeight w:val="5820"/>
        </w:trPr>
        <w:tc>
          <w:tcPr>
            <w:tcW w:w="2132" w:type="dxa"/>
            <w:gridSpan w:val="3"/>
            <w:shd w:val="clear" w:color="auto" w:fill="BFBFBF"/>
          </w:tcPr>
          <w:p w:rsidR="0026687D" w:rsidRPr="00B970C3" w:rsidRDefault="0026687D" w:rsidP="00351BD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DZIAŁ 7 KOŁA I OKRĘGI</w:t>
            </w: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</w:tc>
        <w:tc>
          <w:tcPr>
            <w:tcW w:w="7862" w:type="dxa"/>
            <w:gridSpan w:val="2"/>
            <w:shd w:val="clear" w:color="auto" w:fill="BFBFBF"/>
          </w:tcPr>
          <w:p w:rsidR="0026687D" w:rsidRPr="00443603" w:rsidRDefault="0026687D" w:rsidP="00351BDA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5459" w:type="dxa"/>
            <w:gridSpan w:val="3"/>
            <w:shd w:val="clear" w:color="auto" w:fill="BFBFBF"/>
          </w:tcPr>
          <w:p w:rsidR="0026687D" w:rsidRPr="00C83950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>obliczyć odległość między środkami okręgów, znając</w:t>
            </w:r>
            <w:r>
              <w:rPr>
                <w:rFonts w:ascii="Arial" w:hAnsi="Arial"/>
                <w:color w:val="000000"/>
                <w:sz w:val="18"/>
              </w:rPr>
              <w:t xml:space="preserve"> ich promienie i położenie </w:t>
            </w:r>
          </w:p>
          <w:p w:rsidR="0026687D" w:rsidRPr="00C83950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>rozwiązać zadani</w:t>
            </w:r>
            <w:r>
              <w:rPr>
                <w:rFonts w:ascii="Arial" w:hAnsi="Arial"/>
                <w:color w:val="000000"/>
                <w:sz w:val="18"/>
              </w:rPr>
              <w:t>a związane</w:t>
            </w:r>
            <w:r w:rsidRPr="00C83950">
              <w:rPr>
                <w:rFonts w:ascii="Arial" w:hAnsi="Arial"/>
                <w:color w:val="000000"/>
                <w:sz w:val="18"/>
              </w:rPr>
              <w:t xml:space="preserve"> z okręgami w układzie ws</w:t>
            </w:r>
            <w:r>
              <w:rPr>
                <w:rFonts w:ascii="Arial" w:hAnsi="Arial"/>
                <w:color w:val="000000"/>
                <w:sz w:val="18"/>
              </w:rPr>
              <w:t xml:space="preserve">półrzędnych </w:t>
            </w:r>
          </w:p>
          <w:p w:rsidR="0026687D" w:rsidRPr="00443603" w:rsidRDefault="0026687D" w:rsidP="0026687D">
            <w:pPr>
              <w:numPr>
                <w:ilvl w:val="0"/>
                <w:numId w:val="39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długością okręgu </w:t>
            </w:r>
          </w:p>
          <w:p w:rsidR="0026687D" w:rsidRPr="00443603" w:rsidRDefault="0026687D" w:rsidP="0026687D">
            <w:pPr>
              <w:numPr>
                <w:ilvl w:val="0"/>
                <w:numId w:val="39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</w:t>
            </w:r>
            <w:r>
              <w:rPr>
                <w:rFonts w:ascii="Arial" w:hAnsi="Arial"/>
                <w:sz w:val="18"/>
              </w:rPr>
              <w:t xml:space="preserve">z </w:t>
            </w:r>
            <w:r w:rsidRPr="00443603">
              <w:rPr>
                <w:rFonts w:ascii="Arial" w:hAnsi="Arial"/>
                <w:sz w:val="18"/>
              </w:rPr>
              <w:t xml:space="preserve">porównywaniem obwodów figur </w:t>
            </w:r>
          </w:p>
          <w:p w:rsidR="0026687D" w:rsidRPr="00443603" w:rsidRDefault="0026687D" w:rsidP="0026687D">
            <w:pPr>
              <w:numPr>
                <w:ilvl w:val="0"/>
                <w:numId w:val="41"/>
              </w:numPr>
              <w:tabs>
                <w:tab w:val="left" w:pos="9000"/>
              </w:tabs>
              <w:spacing w:after="0" w:line="240" w:lineRule="auto"/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koła, znając jego obwód i odwrotnie </w:t>
            </w:r>
          </w:p>
          <w:p w:rsidR="0026687D" w:rsidRPr="00443603" w:rsidRDefault="0026687D" w:rsidP="0026687D">
            <w:pPr>
              <w:numPr>
                <w:ilvl w:val="0"/>
                <w:numId w:val="38"/>
              </w:numPr>
              <w:tabs>
                <w:tab w:val="left" w:pos="9000"/>
              </w:tabs>
              <w:spacing w:after="0" w:line="240" w:lineRule="auto"/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pole nietypowej figury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wykorzystując wzór na pole koła </w:t>
            </w:r>
          </w:p>
          <w:p w:rsidR="0026687D" w:rsidRPr="00443603" w:rsidRDefault="0026687D" w:rsidP="0026687D">
            <w:pPr>
              <w:numPr>
                <w:ilvl w:val="0"/>
                <w:numId w:val="38"/>
              </w:numPr>
              <w:tabs>
                <w:tab w:val="left" w:pos="9000"/>
              </w:tabs>
              <w:spacing w:after="0" w:line="240" w:lineRule="auto"/>
              <w:ind w:left="110" w:hanging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porównywaniem pól figur </w:t>
            </w:r>
          </w:p>
          <w:p w:rsidR="0026687D" w:rsidRPr="00AB3B88" w:rsidRDefault="0026687D" w:rsidP="0026687D">
            <w:pPr>
              <w:numPr>
                <w:ilvl w:val="0"/>
                <w:numId w:val="38"/>
              </w:numPr>
              <w:tabs>
                <w:tab w:val="left" w:pos="9000"/>
              </w:tabs>
              <w:spacing w:after="0" w:line="240" w:lineRule="auto"/>
              <w:ind w:left="110" w:hanging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obwodami i polami figur </w:t>
            </w:r>
          </w:p>
        </w:tc>
      </w:tr>
      <w:tr w:rsidR="0026687D" w:rsidRPr="004808A3" w:rsidTr="00351BDA">
        <w:trPr>
          <w:gridBefore w:val="1"/>
          <w:gridAfter w:val="2"/>
          <w:wBefore w:w="11" w:type="dxa"/>
          <w:wAfter w:w="145" w:type="dxa"/>
          <w:trHeight w:val="2200"/>
        </w:trPr>
        <w:tc>
          <w:tcPr>
            <w:tcW w:w="2121" w:type="dxa"/>
            <w:gridSpan w:val="2"/>
          </w:tcPr>
          <w:p w:rsidR="0026687D" w:rsidRDefault="0026687D" w:rsidP="00351BDA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DZIAŁ 8 RACHUNEK PRAWDOPODOBIEŃSTWA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794" w:type="dxa"/>
          </w:tcPr>
          <w:p w:rsidR="0026687D" w:rsidRPr="004808A3" w:rsidRDefault="0026687D" w:rsidP="00351BDA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5527" w:type="dxa"/>
            <w:gridSpan w:val="4"/>
          </w:tcPr>
          <w:p w:rsidR="0026687D" w:rsidRDefault="0026687D" w:rsidP="0026687D">
            <w:pPr>
              <w:numPr>
                <w:ilvl w:val="0"/>
                <w:numId w:val="15"/>
              </w:numPr>
              <w:shd w:val="clear" w:color="auto" w:fill="BFBFBF"/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umie obliczyć liczbę możliwych wyników przy dokonywaniu trzech i więcej wyborów, stosując regułę mnożenia </w:t>
            </w:r>
          </w:p>
          <w:p w:rsidR="0026687D" w:rsidRPr="004808A3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umie obliczyć liczbę możliwych wyników, stosując regułę mnożenia oraz regułę dodawania </w:t>
            </w:r>
          </w:p>
        </w:tc>
      </w:tr>
    </w:tbl>
    <w:p w:rsidR="0026687D" w:rsidRDefault="0026687D" w:rsidP="0026687D"/>
    <w:p w:rsidR="0026687D" w:rsidRDefault="0026687D" w:rsidP="0026687D"/>
    <w:p w:rsidR="0026687D" w:rsidRDefault="0026687D" w:rsidP="0026687D"/>
    <w:p w:rsidR="0026687D" w:rsidRDefault="0026687D" w:rsidP="0026687D"/>
    <w:p w:rsidR="0026687D" w:rsidRPr="007840A1" w:rsidRDefault="0026687D" w:rsidP="0026687D">
      <w:r w:rsidRPr="007840A1">
        <w:lastRenderedPageBreak/>
        <w:t xml:space="preserve">Wymagania na ocenę celującą (6) </w:t>
      </w:r>
    </w:p>
    <w:p w:rsidR="0026687D" w:rsidRDefault="0026687D" w:rsidP="0026687D">
      <w:r w:rsidRPr="007840A1">
        <w:t>stosowanie znanych wiadomości i umiejętności w sytuacjach trudnych, nietypowych, złożonych. Uczeń (oprócz spełnienia wymagań na ocenę dopuszczającą, dostateczną, dobrą, bardzo dobrą)</w:t>
      </w:r>
    </w:p>
    <w:tbl>
      <w:tblPr>
        <w:tblpPr w:leftFromText="141" w:rightFromText="141" w:horzAnchor="margin" w:tblpY="2490"/>
        <w:tblW w:w="1559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"/>
        <w:gridCol w:w="2091"/>
        <w:gridCol w:w="30"/>
        <w:gridCol w:w="7794"/>
        <w:gridCol w:w="68"/>
        <w:gridCol w:w="24"/>
        <w:gridCol w:w="48"/>
        <w:gridCol w:w="5387"/>
        <w:gridCol w:w="70"/>
        <w:gridCol w:w="75"/>
      </w:tblGrid>
      <w:tr w:rsidR="0026687D" w:rsidTr="00351BDA">
        <w:trPr>
          <w:gridBefore w:val="1"/>
          <w:gridAfter w:val="1"/>
          <w:wBefore w:w="11" w:type="dxa"/>
          <w:wAfter w:w="75" w:type="dxa"/>
          <w:cantSplit/>
        </w:trPr>
        <w:tc>
          <w:tcPr>
            <w:tcW w:w="2121" w:type="dxa"/>
            <w:gridSpan w:val="2"/>
          </w:tcPr>
          <w:p w:rsidR="0026687D" w:rsidRDefault="0026687D" w:rsidP="00351B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7934" w:type="dxa"/>
            <w:gridSpan w:val="4"/>
          </w:tcPr>
          <w:p w:rsidR="0026687D" w:rsidRDefault="0026687D" w:rsidP="00351B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5457" w:type="dxa"/>
            <w:gridSpan w:val="2"/>
          </w:tcPr>
          <w:p w:rsidR="0026687D" w:rsidRDefault="0026687D" w:rsidP="00351B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26687D" w:rsidTr="00351BDA">
        <w:trPr>
          <w:gridBefore w:val="1"/>
          <w:gridAfter w:val="1"/>
          <w:wBefore w:w="11" w:type="dxa"/>
          <w:wAfter w:w="75" w:type="dxa"/>
          <w:cantSplit/>
          <w:trHeight w:val="1277"/>
        </w:trPr>
        <w:tc>
          <w:tcPr>
            <w:tcW w:w="2121" w:type="dxa"/>
            <w:gridSpan w:val="2"/>
          </w:tcPr>
          <w:p w:rsidR="0026687D" w:rsidRDefault="0026687D" w:rsidP="00351BDA">
            <w:pPr>
              <w:pStyle w:val="Tytu"/>
              <w:spacing w:after="240"/>
              <w:jc w:val="left"/>
            </w:pPr>
            <w:r>
              <w:t xml:space="preserve">DZIAŁ 1. LICZBY I DZIAŁANIA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934" w:type="dxa"/>
            <w:gridSpan w:val="4"/>
          </w:tcPr>
          <w:p w:rsidR="0026687D" w:rsidRPr="009C0E2B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57" w:type="dxa"/>
            <w:gridSpan w:val="2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nietypowe zadania tekstowe związane </w:t>
            </w:r>
          </w:p>
          <w:p w:rsidR="0026687D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dzieleniem z resztą </w:t>
            </w:r>
          </w:p>
          <w:p w:rsidR="0026687D" w:rsidRPr="009C0E2B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Before w:val="1"/>
          <w:gridAfter w:val="1"/>
          <w:wBefore w:w="11" w:type="dxa"/>
          <w:wAfter w:w="75" w:type="dxa"/>
          <w:cantSplit/>
          <w:trHeight w:val="2693"/>
        </w:trPr>
        <w:tc>
          <w:tcPr>
            <w:tcW w:w="2121" w:type="dxa"/>
            <w:gridSpan w:val="2"/>
          </w:tcPr>
          <w:p w:rsidR="0026687D" w:rsidRDefault="0026687D" w:rsidP="00351BDA">
            <w:pPr>
              <w:spacing w:before="240" w:after="24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DZIAŁ 2. WYRAŻENIA ALGEBRAICZNE I RÓWNANIA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934" w:type="dxa"/>
            <w:gridSpan w:val="4"/>
          </w:tcPr>
          <w:p w:rsidR="0026687D" w:rsidRPr="00812EFA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57" w:type="dxa"/>
            <w:gridSpan w:val="2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stosować przekształcenia wyrażeń algebraicznych </w:t>
            </w:r>
          </w:p>
          <w:p w:rsidR="0026687D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 zadaniach tekstowych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związane z zastosowaniem równań </w:t>
            </w:r>
          </w:p>
          <w:p w:rsidR="0026687D" w:rsidRDefault="0026687D" w:rsidP="0026687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wyrazić treść zadania za pomocą proporcji </w:t>
            </w:r>
          </w:p>
          <w:p w:rsidR="0026687D" w:rsidRDefault="0026687D" w:rsidP="0026687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za pomocą proporcji </w:t>
            </w:r>
          </w:p>
          <w:p w:rsidR="0026687D" w:rsidRPr="00C70718" w:rsidRDefault="0026687D" w:rsidP="0026687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z wielkościami wprost proporcjonalnymi </w:t>
            </w:r>
          </w:p>
        </w:tc>
      </w:tr>
      <w:tr w:rsidR="0026687D" w:rsidTr="00351BDA">
        <w:trPr>
          <w:gridBefore w:val="1"/>
          <w:wBefore w:w="11" w:type="dxa"/>
          <w:trHeight w:val="1032"/>
        </w:trPr>
        <w:tc>
          <w:tcPr>
            <w:tcW w:w="2121" w:type="dxa"/>
            <w:gridSpan w:val="2"/>
          </w:tcPr>
          <w:p w:rsidR="0026687D" w:rsidRDefault="0026687D" w:rsidP="00351BDA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DZIAŁ 3. FIGURY NA PŁASZCZYŹNIE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934" w:type="dxa"/>
            <w:gridSpan w:val="4"/>
          </w:tcPr>
          <w:p w:rsidR="0026687D" w:rsidRDefault="0026687D" w:rsidP="00351BDA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532" w:type="dxa"/>
            <w:gridSpan w:val="3"/>
          </w:tcPr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 xml:space="preserve">rozwiązać zadania tekstowe związane z wielokątami </w:t>
            </w:r>
          </w:p>
          <w:p w:rsidR="0026687D" w:rsidRPr="00443603" w:rsidRDefault="0026687D" w:rsidP="0026687D">
            <w:pPr>
              <w:numPr>
                <w:ilvl w:val="0"/>
                <w:numId w:val="27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uzasadnić twierdzenie Pitagorasa </w:t>
            </w:r>
          </w:p>
          <w:p w:rsidR="0026687D" w:rsidRPr="00443603" w:rsidRDefault="0026687D" w:rsidP="0026687D">
            <w:pPr>
              <w:numPr>
                <w:ilvl w:val="0"/>
                <w:numId w:val="31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przekątną kwadratu </w:t>
            </w:r>
            <w:r>
              <w:rPr>
                <w:rFonts w:ascii="Arial" w:hAnsi="Arial"/>
                <w:sz w:val="18"/>
              </w:rPr>
              <w:t>lub</w:t>
            </w:r>
            <w:r w:rsidRPr="00443603">
              <w:rPr>
                <w:rFonts w:ascii="Arial" w:hAnsi="Arial"/>
                <w:sz w:val="18"/>
              </w:rPr>
              <w:t xml:space="preserve"> wysokością trójkąta równobocznego </w:t>
            </w:r>
          </w:p>
          <w:p w:rsidR="0026687D" w:rsidRPr="00C70718" w:rsidRDefault="0026687D" w:rsidP="0026687D">
            <w:pPr>
              <w:numPr>
                <w:ilvl w:val="0"/>
                <w:numId w:val="3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wykorzystujące zależności między bokami i kątami trójkąta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6687D" w:rsidTr="00351BDA">
        <w:trPr>
          <w:gridAfter w:val="1"/>
          <w:wAfter w:w="75" w:type="dxa"/>
          <w:trHeight w:val="2154"/>
        </w:trPr>
        <w:tc>
          <w:tcPr>
            <w:tcW w:w="2102" w:type="dxa"/>
            <w:gridSpan w:val="2"/>
          </w:tcPr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lastRenderedPageBreak/>
              <w:t xml:space="preserve">DZIAŁ 4. ZASTOSOWANIA MATEMATYKI </w:t>
            </w:r>
          </w:p>
        </w:tc>
        <w:tc>
          <w:tcPr>
            <w:tcW w:w="7916" w:type="dxa"/>
            <w:gridSpan w:val="4"/>
          </w:tcPr>
          <w:p w:rsidR="0026687D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05" w:type="dxa"/>
            <w:gridSpan w:val="3"/>
          </w:tcPr>
          <w:p w:rsidR="0026687D" w:rsidRPr="00FD4BF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związane z procentami </w:t>
            </w:r>
          </w:p>
          <w:p w:rsidR="0026687D" w:rsidRPr="003360D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związane z oprocentowaniem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związane z obliczaniem różnych podatków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analizować informacje </w:t>
            </w:r>
            <w:r>
              <w:rPr>
                <w:rFonts w:ascii="Arial" w:hAnsi="Arial" w:cs="Arial"/>
                <w:sz w:val="18"/>
              </w:rPr>
              <w:t xml:space="preserve">odczytane z różnych </w:t>
            </w:r>
            <w:r w:rsidRPr="00480F8B">
              <w:rPr>
                <w:rFonts w:ascii="Arial" w:hAnsi="Arial" w:cs="Arial"/>
                <w:sz w:val="18"/>
              </w:rPr>
              <w:t>diagram</w:t>
            </w:r>
            <w:r>
              <w:rPr>
                <w:rFonts w:ascii="Arial" w:hAnsi="Arial" w:cs="Arial"/>
                <w:sz w:val="18"/>
              </w:rPr>
              <w:t xml:space="preserve">ów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przetwarzać informacje </w:t>
            </w:r>
            <w:r>
              <w:rPr>
                <w:rFonts w:ascii="Arial" w:hAnsi="Arial" w:cs="Arial"/>
                <w:sz w:val="18"/>
              </w:rPr>
              <w:t xml:space="preserve">odczytane z różnych </w:t>
            </w:r>
            <w:r w:rsidRPr="00480F8B">
              <w:rPr>
                <w:rFonts w:ascii="Arial" w:hAnsi="Arial" w:cs="Arial"/>
                <w:sz w:val="18"/>
              </w:rPr>
              <w:t>diagram</w:t>
            </w:r>
            <w:r>
              <w:rPr>
                <w:rFonts w:ascii="Arial" w:hAnsi="Arial" w:cs="Arial"/>
                <w:sz w:val="18"/>
              </w:rPr>
              <w:t xml:space="preserve">ów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interpretować informacje </w:t>
            </w:r>
            <w:r>
              <w:rPr>
                <w:rFonts w:ascii="Arial" w:hAnsi="Arial" w:cs="Arial"/>
                <w:sz w:val="18"/>
              </w:rPr>
              <w:t xml:space="preserve">odczytane z różnych </w:t>
            </w:r>
            <w:r w:rsidRPr="00480F8B">
              <w:rPr>
                <w:rFonts w:ascii="Arial" w:hAnsi="Arial" w:cs="Arial"/>
                <w:sz w:val="18"/>
              </w:rPr>
              <w:t>diagram</w:t>
            </w:r>
            <w:r>
              <w:rPr>
                <w:rFonts w:ascii="Arial" w:hAnsi="Arial" w:cs="Arial"/>
                <w:sz w:val="18"/>
              </w:rPr>
              <w:t xml:space="preserve">ów </w:t>
            </w:r>
          </w:p>
          <w:p w:rsidR="0026687D" w:rsidRPr="00480F8B" w:rsidRDefault="0026687D" w:rsidP="0026687D">
            <w:pPr>
              <w:numPr>
                <w:ilvl w:val="0"/>
                <w:numId w:val="15"/>
              </w:numPr>
              <w:spacing w:after="0" w:line="240" w:lineRule="auto"/>
              <w:ind w:right="423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>umie wykorzy</w:t>
            </w:r>
            <w:r>
              <w:rPr>
                <w:rFonts w:ascii="Arial" w:hAnsi="Arial" w:cs="Arial"/>
                <w:sz w:val="18"/>
              </w:rPr>
              <w:t xml:space="preserve">stać informacje w praktyce </w:t>
            </w:r>
          </w:p>
          <w:p w:rsidR="0026687D" w:rsidRDefault="0026687D" w:rsidP="0026687D">
            <w:pPr>
              <w:numPr>
                <w:ilvl w:val="0"/>
                <w:numId w:val="2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obliczyć prawdopodobieństwo zdarzenia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interpretować informacje odczytane z wykresu </w:t>
            </w:r>
          </w:p>
          <w:p w:rsidR="0026687D" w:rsidRPr="00FD4BFD" w:rsidRDefault="0026687D" w:rsidP="00351BDA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26687D" w:rsidTr="00351BDA">
        <w:trPr>
          <w:gridAfter w:val="2"/>
          <w:wAfter w:w="145" w:type="dxa"/>
          <w:trHeight w:val="2983"/>
        </w:trPr>
        <w:tc>
          <w:tcPr>
            <w:tcW w:w="2132" w:type="dxa"/>
            <w:gridSpan w:val="3"/>
          </w:tcPr>
          <w:p w:rsidR="0026687D" w:rsidRDefault="0026687D" w:rsidP="00351BDA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DZIAŁ 5. GRANIASTOSŁUPY I OSTROSŁUPY </w:t>
            </w:r>
          </w:p>
          <w:p w:rsidR="0026687D" w:rsidRPr="00B970C3" w:rsidRDefault="0026687D" w:rsidP="00351BD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934" w:type="dxa"/>
            <w:gridSpan w:val="4"/>
          </w:tcPr>
          <w:p w:rsidR="0026687D" w:rsidRPr="003A138D" w:rsidRDefault="0026687D" w:rsidP="00351BDA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</w:tcPr>
          <w:p w:rsidR="0026687D" w:rsidRPr="00891FC4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związane </w:t>
            </w:r>
            <w:r w:rsidRPr="00443603">
              <w:rPr>
                <w:rFonts w:ascii="Arial" w:hAnsi="Arial"/>
                <w:sz w:val="18"/>
              </w:rPr>
              <w:t xml:space="preserve">z objętością </w:t>
            </w:r>
            <w:r>
              <w:rPr>
                <w:rFonts w:ascii="Arial" w:hAnsi="Arial"/>
                <w:sz w:val="18"/>
              </w:rPr>
              <w:t xml:space="preserve">i </w:t>
            </w:r>
            <w:r>
              <w:rPr>
                <w:rFonts w:ascii="Arial" w:hAnsi="Arial" w:cs="Arial"/>
                <w:sz w:val="18"/>
              </w:rPr>
              <w:t xml:space="preserve">polem powierzchni </w:t>
            </w:r>
            <w:r w:rsidRPr="00443603">
              <w:rPr>
                <w:rFonts w:ascii="Arial" w:hAnsi="Arial"/>
                <w:sz w:val="18"/>
              </w:rPr>
              <w:t xml:space="preserve">graniastosłupa </w:t>
            </w:r>
          </w:p>
          <w:p w:rsidR="0026687D" w:rsidRPr="00443603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polem powierzchni ostrosłupa </w:t>
            </w:r>
          </w:p>
          <w:p w:rsidR="0026687D" w:rsidRPr="00443603" w:rsidRDefault="0026687D" w:rsidP="0026687D">
            <w:pPr>
              <w:numPr>
                <w:ilvl w:val="0"/>
                <w:numId w:val="4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zadanie tekstowe z</w:t>
            </w:r>
            <w:r>
              <w:rPr>
                <w:rFonts w:ascii="Arial" w:hAnsi="Arial"/>
                <w:sz w:val="18"/>
              </w:rPr>
              <w:t>wiązane z objętością ostrosłupa</w:t>
            </w:r>
          </w:p>
          <w:p w:rsidR="0026687D" w:rsidRPr="00443603" w:rsidRDefault="0026687D" w:rsidP="0026687D">
            <w:pPr>
              <w:numPr>
                <w:ilvl w:val="0"/>
                <w:numId w:val="43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objętością ostrosłupa </w:t>
            </w:r>
          </w:p>
          <w:p w:rsidR="0026687D" w:rsidRPr="00443603" w:rsidRDefault="0026687D" w:rsidP="00351BDA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i graniastosłupa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tabs>
                <w:tab w:val="left" w:pos="900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długością odcinków, polem powierzchni i objętością ostrosłupa oraz graniastosłupa </w:t>
            </w:r>
          </w:p>
        </w:tc>
      </w:tr>
      <w:tr w:rsidR="0026687D" w:rsidTr="00351BDA">
        <w:trPr>
          <w:gridAfter w:val="2"/>
          <w:wAfter w:w="145" w:type="dxa"/>
          <w:trHeight w:val="2513"/>
        </w:trPr>
        <w:tc>
          <w:tcPr>
            <w:tcW w:w="2132" w:type="dxa"/>
            <w:gridSpan w:val="3"/>
          </w:tcPr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DZIAŁ 6 SYMETRIE </w:t>
            </w:r>
          </w:p>
        </w:tc>
        <w:tc>
          <w:tcPr>
            <w:tcW w:w="7934" w:type="dxa"/>
            <w:gridSpan w:val="4"/>
          </w:tcPr>
          <w:p w:rsidR="0026687D" w:rsidRPr="00123BAE" w:rsidRDefault="0026687D" w:rsidP="00351BD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</w:tcPr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stosuje własności punktów symetrycznych w zadaniach </w:t>
            </w:r>
          </w:p>
          <w:p w:rsidR="0026687D" w:rsidRPr="001A3EB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z symetrią względem prostej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rysować figury posiadające więcej niż jedną oś symetrii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wykorzystuje własności symetralnej odcinka w zadaniach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wykorzystuje własności dwusiecznej kąta w zadaniach </w:t>
            </w:r>
          </w:p>
          <w:p w:rsidR="0026687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stosuje własności punktów symetrycznych w zadaniach </w:t>
            </w:r>
          </w:p>
          <w:p w:rsidR="0026687D" w:rsidRPr="007A3F0E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z symetrią względem punktu </w:t>
            </w:r>
          </w:p>
          <w:p w:rsidR="0026687D" w:rsidRPr="001A3EBD" w:rsidRDefault="0026687D" w:rsidP="0026687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stosuje własności figur </w:t>
            </w:r>
            <w:proofErr w:type="spellStart"/>
            <w:r>
              <w:rPr>
                <w:rFonts w:ascii="Arial" w:hAnsi="Arial" w:cs="Arial"/>
                <w:sz w:val="18"/>
              </w:rPr>
              <w:t>środkowosymetrycznych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zadaniach </w:t>
            </w:r>
          </w:p>
        </w:tc>
      </w:tr>
      <w:tr w:rsidR="0026687D" w:rsidTr="00351BDA">
        <w:trPr>
          <w:gridAfter w:val="2"/>
          <w:wAfter w:w="145" w:type="dxa"/>
          <w:cantSplit/>
          <w:trHeight w:val="2154"/>
        </w:trPr>
        <w:tc>
          <w:tcPr>
            <w:tcW w:w="2132" w:type="dxa"/>
            <w:gridSpan w:val="3"/>
            <w:shd w:val="clear" w:color="auto" w:fill="BFBFBF"/>
          </w:tcPr>
          <w:p w:rsidR="0026687D" w:rsidRPr="00B970C3" w:rsidRDefault="0026687D" w:rsidP="00351BDA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DZIAŁ 7 KOŁA I OKRĘGI</w:t>
            </w: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</w:tc>
        <w:tc>
          <w:tcPr>
            <w:tcW w:w="7862" w:type="dxa"/>
            <w:gridSpan w:val="2"/>
            <w:shd w:val="clear" w:color="auto" w:fill="BFBFBF"/>
          </w:tcPr>
          <w:p w:rsidR="0026687D" w:rsidRPr="00443603" w:rsidRDefault="0026687D" w:rsidP="00351BDA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5459" w:type="dxa"/>
            <w:gridSpan w:val="3"/>
            <w:shd w:val="clear" w:color="auto" w:fill="BFBFBF"/>
          </w:tcPr>
          <w:p w:rsidR="0026687D" w:rsidRPr="00AB3B88" w:rsidRDefault="0026687D" w:rsidP="0026687D">
            <w:pPr>
              <w:numPr>
                <w:ilvl w:val="0"/>
                <w:numId w:val="37"/>
              </w:numPr>
              <w:tabs>
                <w:tab w:val="left" w:pos="9000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konstrukcyjne i rachunkowe związane ze styczną do okręgu </w:t>
            </w:r>
          </w:p>
          <w:p w:rsidR="0026687D" w:rsidRPr="00C83950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>
              <w:rPr>
                <w:rFonts w:ascii="Arial" w:hAnsi="Arial"/>
                <w:color w:val="000000"/>
                <w:sz w:val="18"/>
              </w:rPr>
              <w:t>rozwiązać zadania</w:t>
            </w:r>
            <w:r w:rsidRPr="00C83950">
              <w:rPr>
                <w:rFonts w:ascii="Arial" w:hAnsi="Arial"/>
                <w:color w:val="000000"/>
                <w:sz w:val="18"/>
              </w:rPr>
              <w:t xml:space="preserve"> tekstowe związane z</w:t>
            </w:r>
            <w:r>
              <w:rPr>
                <w:rFonts w:ascii="Arial" w:hAnsi="Arial"/>
                <w:color w:val="000000"/>
                <w:sz w:val="18"/>
              </w:rPr>
              <w:t>e</w:t>
            </w:r>
            <w:r w:rsidRPr="00C83950">
              <w:rPr>
                <w:rFonts w:ascii="Arial" w:hAnsi="Arial"/>
                <w:color w:val="000000"/>
                <w:sz w:val="18"/>
              </w:rPr>
              <w:t xml:space="preserve"> wzajemny</w:t>
            </w:r>
            <w:r>
              <w:rPr>
                <w:rFonts w:ascii="Arial" w:hAnsi="Arial"/>
                <w:color w:val="000000"/>
                <w:sz w:val="18"/>
              </w:rPr>
              <w:t xml:space="preserve">m położeniem dwóch okręgów </w:t>
            </w:r>
          </w:p>
          <w:p w:rsidR="0026687D" w:rsidRPr="00AB3B88" w:rsidRDefault="0026687D" w:rsidP="0026687D">
            <w:pPr>
              <w:numPr>
                <w:ilvl w:val="0"/>
                <w:numId w:val="38"/>
              </w:numPr>
              <w:tabs>
                <w:tab w:val="left" w:pos="9000"/>
              </w:tabs>
              <w:spacing w:after="0" w:line="240" w:lineRule="auto"/>
              <w:ind w:left="110" w:hanging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obwodami i polami figur</w:t>
            </w:r>
          </w:p>
        </w:tc>
      </w:tr>
      <w:tr w:rsidR="0026687D" w:rsidRPr="004808A3" w:rsidTr="00351BDA">
        <w:trPr>
          <w:gridBefore w:val="1"/>
          <w:gridAfter w:val="2"/>
          <w:wBefore w:w="11" w:type="dxa"/>
          <w:wAfter w:w="145" w:type="dxa"/>
          <w:trHeight w:val="2154"/>
        </w:trPr>
        <w:tc>
          <w:tcPr>
            <w:tcW w:w="2121" w:type="dxa"/>
            <w:gridSpan w:val="2"/>
          </w:tcPr>
          <w:p w:rsidR="0026687D" w:rsidRDefault="0026687D" w:rsidP="00351BDA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lastRenderedPageBreak/>
              <w:t xml:space="preserve">DZIAŁ 8 RACHUNEK PRAWDOPODOBIEŃSTWA </w:t>
            </w:r>
          </w:p>
          <w:p w:rsidR="0026687D" w:rsidRDefault="0026687D" w:rsidP="00351BD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794" w:type="dxa"/>
          </w:tcPr>
          <w:p w:rsidR="0026687D" w:rsidRPr="004808A3" w:rsidRDefault="0026687D" w:rsidP="00351BDA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5527" w:type="dxa"/>
            <w:gridSpan w:val="4"/>
          </w:tcPr>
          <w:p w:rsidR="0026687D" w:rsidRPr="004808A3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umie obliczyć liczbę możliwych wyników, stosując własne metody </w:t>
            </w:r>
          </w:p>
          <w:p w:rsidR="0026687D" w:rsidRDefault="0026687D" w:rsidP="0026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F268FD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F268FD">
              <w:rPr>
                <w:rFonts w:ascii="Arial" w:hAnsi="Arial"/>
                <w:color w:val="000000"/>
                <w:sz w:val="18"/>
              </w:rPr>
              <w:t xml:space="preserve">obliczyć prawdopodobieństwo </w:t>
            </w:r>
            <w:r>
              <w:rPr>
                <w:rFonts w:ascii="Arial" w:hAnsi="Arial"/>
                <w:color w:val="000000"/>
                <w:sz w:val="18"/>
              </w:rPr>
              <w:t xml:space="preserve">zdarzenia składającego </w:t>
            </w:r>
            <w:r w:rsidRPr="00F268FD">
              <w:rPr>
                <w:rFonts w:ascii="Arial" w:hAnsi="Arial"/>
                <w:color w:val="000000"/>
                <w:sz w:val="18"/>
              </w:rPr>
              <w:t xml:space="preserve">się </w:t>
            </w:r>
          </w:p>
          <w:p w:rsidR="0026687D" w:rsidRPr="004808A3" w:rsidRDefault="0026687D" w:rsidP="00351BDA">
            <w:pPr>
              <w:ind w:left="113"/>
              <w:rPr>
                <w:rFonts w:ascii="Arial" w:hAnsi="Arial" w:cs="Arial"/>
                <w:color w:val="000000"/>
                <w:sz w:val="18"/>
              </w:rPr>
            </w:pPr>
            <w:r w:rsidRPr="00F268FD">
              <w:rPr>
                <w:rFonts w:ascii="Arial" w:hAnsi="Arial"/>
                <w:color w:val="000000"/>
                <w:sz w:val="18"/>
              </w:rPr>
              <w:t xml:space="preserve">z dwóch wyborów </w:t>
            </w:r>
          </w:p>
        </w:tc>
      </w:tr>
    </w:tbl>
    <w:p w:rsidR="0026687D" w:rsidRDefault="0026687D" w:rsidP="0026687D"/>
    <w:p w:rsidR="0026687D" w:rsidRPr="000D29CE" w:rsidRDefault="0026687D" w:rsidP="0029607E">
      <w:pPr>
        <w:pStyle w:val="Bezodstpw"/>
        <w:rPr>
          <w:b/>
        </w:rPr>
      </w:pPr>
    </w:p>
    <w:sectPr w:rsidR="0026687D" w:rsidRPr="000D29CE" w:rsidSect="002960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Normal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880BEC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8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0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2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">
    <w:nsid w:val="2A85777A"/>
    <w:multiLevelType w:val="hybridMultilevel"/>
    <w:tmpl w:val="A97807BA"/>
    <w:lvl w:ilvl="0" w:tplc="F3B62F4C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E43F0E"/>
    <w:multiLevelType w:val="hybridMultilevel"/>
    <w:tmpl w:val="568C94D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3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4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6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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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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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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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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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6">
    <w:abstractNumId w:val="21"/>
  </w:num>
  <w:num w:numId="17">
    <w:abstractNumId w:val="13"/>
  </w:num>
  <w:num w:numId="18">
    <w:abstractNumId w:val="27"/>
  </w:num>
  <w:num w:numId="19">
    <w:abstractNumId w:val="15"/>
  </w:num>
  <w:num w:numId="20">
    <w:abstractNumId w:val="14"/>
  </w:num>
  <w:num w:numId="21">
    <w:abstractNumId w:val="12"/>
  </w:num>
  <w:num w:numId="22">
    <w:abstractNumId w:val="23"/>
  </w:num>
  <w:num w:numId="23">
    <w:abstractNumId w:val="19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6">
    <w:abstractNumId w:val="18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9">
    <w:abstractNumId w:val="24"/>
  </w:num>
  <w:num w:numId="30">
    <w:abstractNumId w:val="17"/>
  </w:num>
  <w:num w:numId="31">
    <w:abstractNumId w:val="16"/>
  </w:num>
  <w:num w:numId="32">
    <w:abstractNumId w:val="11"/>
  </w:num>
  <w:num w:numId="33">
    <w:abstractNumId w:val="10"/>
  </w:num>
  <w:num w:numId="34">
    <w:abstractNumId w:val="9"/>
  </w:num>
  <w:num w:numId="35">
    <w:abstractNumId w:val="26"/>
  </w:num>
  <w:num w:numId="36">
    <w:abstractNumId w:val="22"/>
  </w:num>
  <w:num w:numId="37">
    <w:abstractNumId w:val="8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9">
    <w:abstractNumId w:val="25"/>
  </w:num>
  <w:num w:numId="40">
    <w:abstractNumId w:val="7"/>
  </w:num>
  <w:num w:numId="41">
    <w:abstractNumId w:val="20"/>
  </w:num>
  <w:num w:numId="4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4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29CE"/>
    <w:rsid w:val="000D29CE"/>
    <w:rsid w:val="001E1415"/>
    <w:rsid w:val="0021732C"/>
    <w:rsid w:val="0026687D"/>
    <w:rsid w:val="0029607E"/>
    <w:rsid w:val="0076588B"/>
    <w:rsid w:val="00A55D31"/>
    <w:rsid w:val="00A7074E"/>
    <w:rsid w:val="00EE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29C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pl-PL"/>
    </w:rPr>
  </w:style>
  <w:style w:type="paragraph" w:customStyle="1" w:styleId="Standard">
    <w:name w:val="Standard"/>
    <w:rsid w:val="000D29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296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9607E"/>
    <w:pPr>
      <w:widowControl w:val="0"/>
      <w:autoSpaceDE w:val="0"/>
      <w:autoSpaceDN w:val="0"/>
      <w:adjustRightInd w:val="0"/>
      <w:spacing w:after="0" w:line="300" w:lineRule="auto"/>
      <w:ind w:left="720" w:hanging="340"/>
      <w:contextualSpacing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2960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960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960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9607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960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607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07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29607E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9607E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agwek1">
    <w:name w:val="Nagłówek1"/>
    <w:basedOn w:val="Normalny"/>
    <w:next w:val="Tekstpodstawowy"/>
    <w:rsid w:val="0029607E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Zawartotabeli">
    <w:name w:val="Zawartość tabeli"/>
    <w:basedOn w:val="Normalny"/>
    <w:rsid w:val="0029607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link w:val="TytuZnak"/>
    <w:qFormat/>
    <w:rsid w:val="0026687D"/>
    <w:pPr>
      <w:numPr>
        <w:ilvl w:val="12"/>
      </w:num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6687D"/>
    <w:rPr>
      <w:rFonts w:ascii="Arial" w:eastAsia="Times New Roman" w:hAnsi="Arial" w:cs="Arial"/>
      <w:b/>
      <w:bCs/>
      <w:sz w:val="32"/>
      <w:szCs w:val="24"/>
      <w:lang w:eastAsia="pl-PL"/>
    </w:rPr>
  </w:style>
  <w:style w:type="character" w:styleId="Numerstrony">
    <w:name w:val="page number"/>
    <w:basedOn w:val="Domylnaczcionkaakapitu"/>
    <w:rsid w:val="00266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95</Pages>
  <Words>24090</Words>
  <Characters>144543</Characters>
  <Application>Microsoft Office Word</Application>
  <DocSecurity>0</DocSecurity>
  <Lines>1204</Lines>
  <Paragraphs>336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2023-10-17T13:25:00Z</dcterms:created>
  <dcterms:modified xsi:type="dcterms:W3CDTF">2023-10-17T13:25:00Z</dcterms:modified>
</cp:coreProperties>
</file>